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6FCE" w14:textId="77777777" w:rsidR="00C046AA" w:rsidRDefault="00000000">
      <w:pPr>
        <w:keepNext/>
        <w:keepLines/>
        <w:spacing w:before="340" w:after="330" w:line="576" w:lineRule="auto"/>
        <w:outlineLvl w:val="0"/>
        <w:rPr>
          <w:b/>
          <w:kern w:val="44"/>
          <w:sz w:val="44"/>
        </w:rPr>
      </w:pPr>
      <w:r>
        <w:rPr>
          <w:rFonts w:hint="eastAsia"/>
          <w:b/>
          <w:noProof/>
          <w:kern w:val="44"/>
          <w:sz w:val="44"/>
        </w:rPr>
        <w:drawing>
          <wp:anchor distT="0" distB="0" distL="114300" distR="114300" simplePos="0" relativeHeight="2" behindDoc="0" locked="0" layoutInCell="1" allowOverlap="1" wp14:anchorId="6AF3722D" wp14:editId="6AF3722E">
            <wp:simplePos x="0" y="0"/>
            <wp:positionH relativeFrom="column">
              <wp:posOffset>1644015</wp:posOffset>
            </wp:positionH>
            <wp:positionV relativeFrom="paragraph">
              <wp:posOffset>410845</wp:posOffset>
            </wp:positionV>
            <wp:extent cx="2032635" cy="2121535"/>
            <wp:effectExtent l="0" t="0" r="12065" b="12065"/>
            <wp:wrapSquare wrapText="bothSides"/>
            <wp:docPr id="1026" name="图片 1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032635" cy="2121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36FCF" w14:textId="77777777" w:rsidR="00C046AA" w:rsidRDefault="00C046AA">
      <w:pPr>
        <w:keepNext/>
        <w:keepLines/>
        <w:spacing w:before="340" w:after="330" w:line="576" w:lineRule="auto"/>
        <w:outlineLvl w:val="0"/>
        <w:rPr>
          <w:b/>
          <w:kern w:val="44"/>
          <w:sz w:val="44"/>
        </w:rPr>
      </w:pPr>
    </w:p>
    <w:p w14:paraId="6AF36FD0" w14:textId="77777777" w:rsidR="00C046AA" w:rsidRDefault="00C046AA">
      <w:pPr>
        <w:keepNext/>
        <w:keepLines/>
        <w:spacing w:before="340" w:after="330" w:line="576" w:lineRule="auto"/>
        <w:outlineLvl w:val="0"/>
        <w:rPr>
          <w:b/>
          <w:kern w:val="44"/>
          <w:sz w:val="44"/>
        </w:rPr>
      </w:pPr>
    </w:p>
    <w:p w14:paraId="6AF36FD1" w14:textId="77777777" w:rsidR="00C046AA" w:rsidRDefault="00000000">
      <w:pPr>
        <w:keepNext/>
        <w:keepLines/>
        <w:spacing w:before="260" w:after="260" w:line="413" w:lineRule="auto"/>
        <w:jc w:val="center"/>
        <w:outlineLvl w:val="1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SCHNIE思维探测计划</w:t>
      </w:r>
    </w:p>
    <w:p w14:paraId="6AF36FD2" w14:textId="77777777" w:rsidR="00C046AA" w:rsidRDefault="00000000">
      <w:pPr>
        <w:keepNext/>
        <w:keepLines/>
        <w:spacing w:before="260" w:after="260" w:line="413" w:lineRule="auto"/>
        <w:jc w:val="center"/>
        <w:outlineLvl w:val="2"/>
        <w:rPr>
          <w:b/>
          <w:sz w:val="32"/>
        </w:rPr>
      </w:pPr>
      <w:r>
        <w:rPr>
          <w:rFonts w:hint="eastAsia"/>
          <w:b/>
          <w:sz w:val="32"/>
        </w:rPr>
        <w:t>（试题卷）</w:t>
      </w:r>
    </w:p>
    <w:p w14:paraId="6AF36FD3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注意事项：</w:t>
      </w:r>
    </w:p>
    <w:p w14:paraId="6AF36FD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3.答题前，请保持良好的心态，和较为</w:t>
      </w:r>
      <w:r>
        <w:rPr>
          <w:rFonts w:ascii="宋体" w:hAnsi="宋体" w:hint="eastAsia"/>
          <w:color w:val="FF0000"/>
          <w:sz w:val="28"/>
          <w:szCs w:val="28"/>
        </w:rPr>
        <w:t>清晰的思维</w:t>
      </w:r>
      <w:r>
        <w:rPr>
          <w:rFonts w:ascii="宋体" w:hAnsi="宋体" w:hint="eastAsia"/>
          <w:sz w:val="28"/>
          <w:szCs w:val="28"/>
        </w:rPr>
        <w:t>：答案可能不唯一，但存在第九边缘认知下</w:t>
      </w:r>
      <w:r>
        <w:rPr>
          <w:rFonts w:ascii="宋体" w:hAnsi="宋体" w:hint="eastAsia"/>
          <w:color w:val="FF0000"/>
          <w:sz w:val="28"/>
          <w:szCs w:val="28"/>
        </w:rPr>
        <w:t>最佳的选项</w:t>
      </w:r>
      <w:r>
        <w:rPr>
          <w:rFonts w:ascii="宋体" w:hAnsi="宋体" w:hint="eastAsia"/>
          <w:sz w:val="28"/>
          <w:szCs w:val="28"/>
        </w:rPr>
        <w:t>。</w:t>
      </w:r>
    </w:p>
    <w:p w14:paraId="6AF36FD5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4.作答时，可将答案发送至评阅中心，可查询资料，也</w:t>
      </w:r>
      <w:r>
        <w:rPr>
          <w:rFonts w:ascii="宋体" w:hAnsi="宋体" w:hint="eastAsia"/>
          <w:color w:val="FF0000"/>
          <w:sz w:val="28"/>
          <w:szCs w:val="28"/>
        </w:rPr>
        <w:t>可与其他考生相交流</w:t>
      </w:r>
      <w:r>
        <w:rPr>
          <w:rFonts w:ascii="宋体" w:hAnsi="宋体" w:hint="eastAsia"/>
          <w:sz w:val="28"/>
          <w:szCs w:val="28"/>
        </w:rPr>
        <w:t>。但不得与无关人员交流，若引起任何争端，后果自负。</w:t>
      </w:r>
    </w:p>
    <w:p w14:paraId="6AF36FD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5.考核结束后，对于作答情况自行处理。</w:t>
      </w:r>
    </w:p>
    <w:p w14:paraId="6AF36FD7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6.推荐测试时间为180分钟，满分为700分。</w:t>
      </w:r>
    </w:p>
    <w:p w14:paraId="6AF36FD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7.本试题分为</w:t>
      </w:r>
      <w:r>
        <w:rPr>
          <w:rFonts w:ascii="宋体" w:hAnsi="宋体" w:hint="eastAsia"/>
          <w:b/>
          <w:bCs/>
          <w:sz w:val="28"/>
          <w:szCs w:val="28"/>
          <w:highlight w:val="yellow"/>
        </w:rPr>
        <w:t>7</w:t>
      </w:r>
      <w:r>
        <w:rPr>
          <w:rFonts w:ascii="宋体" w:hAnsi="宋体" w:hint="eastAsia"/>
          <w:sz w:val="28"/>
          <w:szCs w:val="28"/>
        </w:rPr>
        <w:t>部分，最终解释权归未知方所有。</w:t>
      </w:r>
    </w:p>
    <w:p w14:paraId="6AF36FD9" w14:textId="77777777" w:rsidR="00C046AA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8.</w:t>
      </w:r>
      <w:r>
        <w:rPr>
          <w:rFonts w:ascii="宋体" w:hAnsi="宋体" w:hint="eastAsia"/>
          <w:sz w:val="28"/>
          <w:szCs w:val="28"/>
        </w:rPr>
        <w:t>对于非标准答案，会按照特定分数记录。</w:t>
      </w:r>
    </w:p>
    <w:p w14:paraId="6AF36FDA" w14:textId="77777777" w:rsidR="00C046AA" w:rsidRDefault="00C046AA">
      <w:pPr>
        <w:tabs>
          <w:tab w:val="left" w:pos="216"/>
        </w:tabs>
        <w:rPr>
          <w:sz w:val="30"/>
          <w:szCs w:val="30"/>
        </w:rPr>
      </w:pPr>
    </w:p>
    <w:p w14:paraId="6AF36FDB" w14:textId="77777777" w:rsidR="00C046AA" w:rsidRDefault="00000000">
      <w:pPr>
        <w:tabs>
          <w:tab w:val="left" w:pos="216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hint="eastAsia"/>
          <w:b/>
          <w:bCs/>
          <w:sz w:val="30"/>
          <w:szCs w:val="30"/>
        </w:rPr>
        <w:t>请填写</w:t>
      </w:r>
      <w:r>
        <w:rPr>
          <w:rFonts w:hint="eastAsia"/>
          <w:color w:val="5B9BD5"/>
          <w:sz w:val="30"/>
          <w:szCs w:val="30"/>
        </w:rPr>
        <w:t>真实姓名</w:t>
      </w:r>
      <w:r>
        <w:rPr>
          <w:rFonts w:hint="eastAsia"/>
          <w:sz w:val="30"/>
          <w:szCs w:val="30"/>
        </w:rPr>
        <w:t>】【</w:t>
      </w:r>
      <w:r>
        <w:rPr>
          <w:rFonts w:hint="eastAsia"/>
          <w:b/>
          <w:bCs/>
          <w:sz w:val="30"/>
          <w:szCs w:val="30"/>
        </w:rPr>
        <w:t>请填写</w:t>
      </w:r>
      <w:r>
        <w:rPr>
          <w:rFonts w:hint="eastAsia"/>
          <w:color w:val="5B9BD5"/>
          <w:sz w:val="30"/>
          <w:szCs w:val="30"/>
        </w:rPr>
        <w:t>工作邮箱</w:t>
      </w:r>
      <w:r>
        <w:rPr>
          <w:rFonts w:hint="eastAsia"/>
          <w:sz w:val="30"/>
          <w:szCs w:val="30"/>
        </w:rPr>
        <w:t>】【</w:t>
      </w:r>
      <w:r>
        <w:rPr>
          <w:rFonts w:hint="eastAsia"/>
          <w:b/>
          <w:bCs/>
          <w:sz w:val="30"/>
          <w:szCs w:val="30"/>
        </w:rPr>
        <w:t>请填写</w:t>
      </w:r>
      <w:r>
        <w:rPr>
          <w:rFonts w:hint="eastAsia"/>
          <w:color w:val="5B9BD5"/>
          <w:sz w:val="30"/>
          <w:szCs w:val="30"/>
        </w:rPr>
        <w:t>起始时间</w:t>
      </w:r>
      <w:r>
        <w:rPr>
          <w:rFonts w:hint="eastAsia"/>
          <w:sz w:val="30"/>
          <w:szCs w:val="30"/>
        </w:rPr>
        <w:t>】</w:t>
      </w:r>
    </w:p>
    <w:p w14:paraId="6AF36FDC" w14:textId="77777777" w:rsidR="00C046AA" w:rsidRDefault="00C046AA">
      <w:pPr>
        <w:tabs>
          <w:tab w:val="left" w:pos="216"/>
        </w:tabs>
        <w:rPr>
          <w:sz w:val="30"/>
          <w:szCs w:val="30"/>
        </w:rPr>
      </w:pPr>
    </w:p>
    <w:p w14:paraId="6AF36FDD" w14:textId="77777777" w:rsidR="00C046AA" w:rsidRDefault="00C046AA">
      <w:pPr>
        <w:tabs>
          <w:tab w:val="left" w:pos="216"/>
        </w:tabs>
        <w:rPr>
          <w:sz w:val="30"/>
          <w:szCs w:val="30"/>
        </w:rPr>
      </w:pPr>
    </w:p>
    <w:p w14:paraId="6AF36FDE" w14:textId="77777777" w:rsidR="00C046AA" w:rsidRDefault="00C046AA">
      <w:pPr>
        <w:tabs>
          <w:tab w:val="left" w:pos="216"/>
        </w:tabs>
        <w:rPr>
          <w:sz w:val="30"/>
          <w:szCs w:val="30"/>
        </w:rPr>
      </w:pPr>
    </w:p>
    <w:p w14:paraId="6AF36FDF" w14:textId="77777777" w:rsidR="00C046AA" w:rsidRDefault="00C046AA">
      <w:pPr>
        <w:tabs>
          <w:tab w:val="left" w:pos="216"/>
        </w:tabs>
        <w:rPr>
          <w:sz w:val="30"/>
          <w:szCs w:val="30"/>
        </w:rPr>
      </w:pPr>
    </w:p>
    <w:p w14:paraId="6AF36FE0" w14:textId="77777777" w:rsidR="00C046AA" w:rsidRDefault="00000000">
      <w:pPr>
        <w:rPr>
          <w:rFonts w:ascii="华文仿宋" w:eastAsia="华文仿宋" w:hAnsi="华文仿宋" w:cs="华文仿宋" w:hint="eastAsia"/>
          <w:b/>
          <w:bCs/>
          <w:color w:val="FF0000"/>
          <w:sz w:val="24"/>
        </w:rPr>
      </w:pPr>
      <w:r>
        <w:rPr>
          <w:rFonts w:ascii="华文仿宋" w:eastAsia="华文仿宋" w:hAnsi="华文仿宋" w:cs="华文仿宋" w:hint="eastAsia"/>
          <w:b/>
          <w:bCs/>
          <w:color w:val="FF0000"/>
          <w:sz w:val="24"/>
        </w:rPr>
        <w:t>绝密-启用前</w:t>
      </w:r>
    </w:p>
    <w:p w14:paraId="6AF36FE1" w14:textId="77777777" w:rsidR="00C046AA" w:rsidRDefault="00000000">
      <w:pPr>
        <w:keepNext/>
        <w:keepLines/>
        <w:spacing w:before="340" w:after="330" w:line="576" w:lineRule="auto"/>
        <w:jc w:val="center"/>
        <w:outlineLvl w:val="0"/>
        <w:rPr>
          <w:b/>
          <w:kern w:val="44"/>
          <w:sz w:val="36"/>
        </w:rPr>
      </w:pPr>
      <w:r>
        <w:rPr>
          <w:rFonts w:ascii="Arial" w:eastAsia="微软雅黑" w:hAnsi="Arial" w:cs="Times New Roman" w:hint="eastAsia"/>
          <w:b/>
          <w:kern w:val="44"/>
          <w:sz w:val="36"/>
        </w:rPr>
        <w:lastRenderedPageBreak/>
        <w:t xml:space="preserve"> </w:t>
      </w:r>
      <w:r>
        <w:rPr>
          <w:rFonts w:hint="eastAsia"/>
          <w:b/>
          <w:kern w:val="44"/>
          <w:sz w:val="40"/>
          <w:szCs w:val="22"/>
        </w:rPr>
        <w:t>第一部分：宇宙观（世界观）</w:t>
      </w:r>
    </w:p>
    <w:p w14:paraId="6AF36FE2" w14:textId="77777777" w:rsidR="00C046AA" w:rsidRDefault="00000000">
      <w:pPr>
        <w:jc w:val="center"/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卷（选择题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共</w:t>
      </w:r>
      <w:r>
        <w:rPr>
          <w:rFonts w:hint="eastAsia"/>
          <w:b/>
          <w:bCs/>
        </w:rPr>
        <w:t>60</w:t>
      </w:r>
      <w:r>
        <w:rPr>
          <w:rFonts w:hint="eastAsia"/>
          <w:b/>
          <w:bCs/>
        </w:rPr>
        <w:t>分）</w:t>
      </w:r>
    </w:p>
    <w:p w14:paraId="6AF36FE3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一、单项选择题。</w:t>
      </w:r>
      <w:r>
        <w:rPr>
          <w:rFonts w:ascii="宋体" w:hAnsi="宋体" w:hint="eastAsia"/>
          <w:sz w:val="28"/>
          <w:szCs w:val="28"/>
        </w:rPr>
        <w:t>（本题共5小题，每小题12分，共60分。每小题只有一个选项最符合题目要求：答错可能反扣分，也可获得0-10分）</w:t>
      </w:r>
    </w:p>
    <w:p w14:paraId="6AF36FE4" w14:textId="77777777" w:rsidR="00C046AA" w:rsidRDefault="00C046AA">
      <w:pPr>
        <w:ind w:firstLine="420"/>
        <w:jc w:val="left"/>
        <w:rPr>
          <w:rFonts w:ascii="宋体" w:hAnsi="宋体" w:hint="eastAsia"/>
          <w:sz w:val="28"/>
          <w:szCs w:val="28"/>
        </w:rPr>
      </w:pPr>
    </w:p>
    <w:p w14:paraId="6AF36FE5" w14:textId="42C5D7A3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薛定谔的猫是奥地利著名物理学家薛定谔提出的一个思想实验，是指将一只猫关在装有少量镭和氰化物的密闭容器里。镭的衰变存在几率，如果镭发生衰变，会触发机关打碎装有氰化物的瓶子，猫就会死；如果镭不发生衰变，猫就存活。根据量子力学理论，由于放射性的镭处于衰变和没有衰变两种状态的叠加，猫就理应处于死猫和活猫的叠加状态。这只既死又活的猫就是所谓的“薛定谔猫”。</w:t>
      </w:r>
      <w:r>
        <w:rPr>
          <w:rFonts w:ascii="宋体" w:hAnsi="宋体" w:hint="eastAsia"/>
          <w:b/>
          <w:bCs/>
          <w:sz w:val="28"/>
          <w:szCs w:val="28"/>
        </w:rPr>
        <w:t>不科学地假设</w:t>
      </w:r>
      <w:r>
        <w:rPr>
          <w:rFonts w:ascii="宋体" w:hAnsi="宋体" w:hint="eastAsia"/>
          <w:sz w:val="28"/>
          <w:szCs w:val="28"/>
        </w:rPr>
        <w:t>，在观测前，生和死的概率相等，且都为1；在观测后生与死的概率各占1/2。由此，可得到下列哪个观点？(    )</w:t>
      </w:r>
    </w:p>
    <w:p w14:paraId="6AF36FE6" w14:textId="77777777" w:rsidR="00C046AA" w:rsidRDefault="00C046AA">
      <w:pPr>
        <w:ind w:left="420"/>
        <w:jc w:val="left"/>
        <w:rPr>
          <w:rFonts w:ascii="宋体" w:hAnsi="宋体" w:hint="eastAsia"/>
          <w:sz w:val="28"/>
          <w:szCs w:val="28"/>
        </w:rPr>
      </w:pPr>
    </w:p>
    <w:p w14:paraId="6AF36FE7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A.观测改变物质状态  </w:t>
      </w:r>
    </w:p>
    <w:p w14:paraId="6AF36FE8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B.观测决定物质状态    </w:t>
      </w:r>
    </w:p>
    <w:p w14:paraId="6AF36FE9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C.思维活动产生物质 </w:t>
      </w:r>
    </w:p>
    <w:p w14:paraId="6AF36FEA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D.行为影响物质状态</w:t>
      </w:r>
    </w:p>
    <w:p w14:paraId="6AF36FEB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6FEC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6FED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6FEE" w14:textId="3AEE6A12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根据“叠加映射论”有：不同思维体所构建的时空若相互叠加构成更稳定的时空，则他们观测其他概率对象的结果相同。假设A的特征为黑色，红色，悬浮，在B稳定时空内仅体现为黑色，悬浮，则B稳定时空内对象所</w:t>
      </w:r>
      <w:r>
        <w:rPr>
          <w:rFonts w:ascii="宋体" w:hAnsi="宋体" w:hint="eastAsia"/>
          <w:b/>
          <w:bCs/>
          <w:sz w:val="28"/>
          <w:szCs w:val="28"/>
        </w:rPr>
        <w:t>可以认知到</w:t>
      </w:r>
      <w:r>
        <w:rPr>
          <w:rFonts w:ascii="宋体" w:hAnsi="宋体" w:hint="eastAsia"/>
          <w:sz w:val="28"/>
          <w:szCs w:val="28"/>
        </w:rPr>
        <w:t>的A的特征为：（    ）</w:t>
      </w:r>
    </w:p>
    <w:p w14:paraId="6AF36FEF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6FF0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A.黑色，悬浮</w:t>
      </w:r>
      <w:r>
        <w:rPr>
          <w:rFonts w:ascii="宋体" w:hAnsi="宋体" w:hint="eastAsia"/>
          <w:sz w:val="28"/>
          <w:szCs w:val="28"/>
        </w:rPr>
        <w:tab/>
      </w:r>
    </w:p>
    <w:p w14:paraId="6AF36FF1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B.黑色结合红色，悬浮</w:t>
      </w:r>
    </w:p>
    <w:p w14:paraId="6AF36FF2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C.仅悬浮</w:t>
      </w:r>
    </w:p>
    <w:p w14:paraId="6AF36FF3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D.无法观测</w:t>
      </w:r>
    </w:p>
    <w:p w14:paraId="6AF36FF4" w14:textId="77777777" w:rsidR="00C046AA" w:rsidRDefault="00C046AA">
      <w:pPr>
        <w:ind w:left="1200"/>
        <w:jc w:val="left"/>
        <w:rPr>
          <w:rFonts w:ascii="宋体" w:hAnsi="宋体" w:hint="eastAsia"/>
          <w:sz w:val="28"/>
          <w:szCs w:val="28"/>
        </w:rPr>
      </w:pPr>
    </w:p>
    <w:p w14:paraId="6AF36FF5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6FF6" w14:textId="676816EB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根据“时间维度观”有：时间使物体在不同空间中能连续性地转接，进而保持物体不与物体自身发生冲突。转接并不是简单转移，而是将不同空间内具有近乎相同衍影的物体相连。即不同空间为不同的“切片”，时间负责把有合理联系的切片串联起来。而类同取代是指多个对象在形态上相似，逻辑上承接，空间上互斥，时间上继起，是一种与时间取代高度相似，但本质不同的取代方式。下列属于类同取代的是：（    ）</w:t>
      </w:r>
    </w:p>
    <w:p w14:paraId="6AF36FF7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6FF8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A.文件的传输</w:t>
      </w:r>
    </w:p>
    <w:p w14:paraId="6AF36FF9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B.物体的运动</w:t>
      </w:r>
    </w:p>
    <w:p w14:paraId="6AF36FFA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C.思路的推进</w:t>
      </w:r>
    </w:p>
    <w:p w14:paraId="6AF36FFB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D.想法的陈述</w:t>
      </w:r>
    </w:p>
    <w:p w14:paraId="6AF36FFC" w14:textId="77777777" w:rsidR="00C046AA" w:rsidRDefault="00C046AA">
      <w:pPr>
        <w:ind w:left="360"/>
        <w:jc w:val="left"/>
        <w:rPr>
          <w:rFonts w:ascii="宋体" w:hAnsi="宋体" w:hint="eastAsia"/>
          <w:sz w:val="28"/>
          <w:szCs w:val="28"/>
        </w:rPr>
      </w:pPr>
    </w:p>
    <w:p w14:paraId="6AF36FFD" w14:textId="77777777" w:rsidR="00C046AA" w:rsidRDefault="00C046AA">
      <w:pPr>
        <w:ind w:left="360"/>
        <w:jc w:val="left"/>
        <w:rPr>
          <w:rFonts w:ascii="宋体" w:hAnsi="宋体" w:hint="eastAsia"/>
          <w:sz w:val="28"/>
          <w:szCs w:val="28"/>
        </w:rPr>
      </w:pPr>
    </w:p>
    <w:p w14:paraId="6AF36FFE" w14:textId="1F44222B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4.根据“低维反馈论”有：低维信息能被传递给更高的维度。但这种传递极易受到接收对象（高维）对有关事物相似认知的影响，从而发生偏差。如果唯一的思维体在先后两次观测中，对只有</w:t>
      </w:r>
      <w:r w:rsidRPr="00AA1102">
        <w:rPr>
          <w:rFonts w:ascii="宋体" w:hAnsi="宋体" w:hint="eastAsia"/>
          <w:b/>
          <w:bCs/>
          <w:sz w:val="28"/>
          <w:szCs w:val="28"/>
        </w:rPr>
        <w:t>一种</w:t>
      </w:r>
      <w:r>
        <w:rPr>
          <w:rFonts w:ascii="宋体" w:hAnsi="宋体" w:hint="eastAsia"/>
          <w:sz w:val="28"/>
          <w:szCs w:val="28"/>
        </w:rPr>
        <w:t>可能性的对象的两次观测结果不同，则最有可能是：（    ）</w:t>
      </w:r>
    </w:p>
    <w:p w14:paraId="6AF36FFF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00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A.个体思维活动强于时空思维活动</w:t>
      </w:r>
    </w:p>
    <w:p w14:paraId="6AF37001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B.概率影响了观测结果</w:t>
      </w:r>
    </w:p>
    <w:p w14:paraId="6AF37002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C.</w:t>
      </w:r>
      <w:r>
        <w:rPr>
          <w:rFonts w:ascii="宋体" w:hAnsi="宋体" w:hint="eastAsia"/>
          <w:sz w:val="28"/>
          <w:szCs w:val="28"/>
        </w:rPr>
        <w:t>不存在该种可能</w:t>
      </w:r>
    </w:p>
    <w:p w14:paraId="6AF37003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D.</w:t>
      </w:r>
      <w:r>
        <w:rPr>
          <w:rFonts w:ascii="宋体" w:hAnsi="宋体" w:hint="eastAsia"/>
          <w:sz w:val="28"/>
          <w:szCs w:val="28"/>
        </w:rPr>
        <w:t>该时空包含思维体产生的低维度时空</w:t>
      </w:r>
    </w:p>
    <w:p w14:paraId="6AF37004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05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06" w14:textId="77777777" w:rsidR="00C046AA" w:rsidRDefault="00C046AA">
      <w:pPr>
        <w:ind w:left="240"/>
        <w:jc w:val="left"/>
        <w:rPr>
          <w:rFonts w:ascii="宋体" w:hAnsi="宋体" w:hint="eastAsia"/>
          <w:sz w:val="28"/>
          <w:szCs w:val="28"/>
        </w:rPr>
      </w:pPr>
    </w:p>
    <w:p w14:paraId="6AF37007" w14:textId="13DF9B93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5.根据“物质维度观”有：物质是能在多个同维度时空以相同的信息呈现的稳定组成。则下列不属于物质的</w:t>
      </w:r>
      <w:r w:rsidR="000C628E">
        <w:rPr>
          <w:rFonts w:ascii="宋体" w:hAnsi="宋体" w:hint="eastAsia"/>
          <w:sz w:val="28"/>
          <w:szCs w:val="28"/>
        </w:rPr>
        <w:t>最</w:t>
      </w:r>
      <w:r>
        <w:rPr>
          <w:rFonts w:ascii="宋体" w:hAnsi="宋体" w:hint="eastAsia"/>
          <w:sz w:val="28"/>
          <w:szCs w:val="28"/>
        </w:rPr>
        <w:t>可能是：（    ）</w:t>
      </w:r>
    </w:p>
    <w:p w14:paraId="6AF37008" w14:textId="77777777" w:rsidR="00C046AA" w:rsidRDefault="00C046AA">
      <w:pPr>
        <w:ind w:left="420"/>
        <w:jc w:val="left"/>
        <w:rPr>
          <w:rFonts w:ascii="宋体" w:hAnsi="宋体" w:hint="eastAsia"/>
          <w:sz w:val="28"/>
          <w:szCs w:val="28"/>
        </w:rPr>
      </w:pPr>
    </w:p>
    <w:p w14:paraId="6AF37009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A.看到的桌子</w:t>
      </w:r>
    </w:p>
    <w:p w14:paraId="6AF3700A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B.使用的文字</w:t>
      </w:r>
    </w:p>
    <w:p w14:paraId="6AF3700B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C.靓丽的彩虹</w:t>
      </w:r>
    </w:p>
    <w:p w14:paraId="6AF3700C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D.书中的角色</w:t>
      </w:r>
    </w:p>
    <w:p w14:paraId="6AF3700D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0E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0F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10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二、判断题。</w:t>
      </w:r>
      <w:r>
        <w:rPr>
          <w:rFonts w:ascii="宋体" w:hAnsi="宋体" w:hint="eastAsia"/>
          <w:sz w:val="30"/>
          <w:szCs w:val="30"/>
        </w:rPr>
        <w:t>（若你认可该观点，回答1；否则回答0。本题共4空，每小空2分，共8分）</w:t>
      </w:r>
    </w:p>
    <w:p w14:paraId="6AF37011" w14:textId="0460029D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1.梦境来源于个体的意识，不受外界信息环境影响。（  ）</w:t>
      </w:r>
    </w:p>
    <w:p w14:paraId="6AF37012" w14:textId="7250FAF4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2.强烈的意识活动能影响事态的发展。（  ）</w:t>
      </w:r>
    </w:p>
    <w:p w14:paraId="6AF37013" w14:textId="27B84C24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3.和实际情况强烈冲突的理论违反了时空规律。（  ）</w:t>
      </w:r>
    </w:p>
    <w:p w14:paraId="6AF37014" w14:textId="644DD153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4.未来是随机的，并较大程度上受到过去的影响。（  ）</w:t>
      </w:r>
    </w:p>
    <w:p w14:paraId="6AF37015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16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17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三、思考题。</w:t>
      </w:r>
      <w:r>
        <w:rPr>
          <w:rFonts w:ascii="宋体" w:hAnsi="宋体" w:hint="eastAsia"/>
          <w:sz w:val="28"/>
          <w:szCs w:val="28"/>
        </w:rPr>
        <w:t>（你需参考一种回答，做出自己的回答。你也可以选择不修改参考回答，如果你认为有必要这么做。任选一题作答，共32分）</w:t>
      </w:r>
    </w:p>
    <w:p w14:paraId="6AF37018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19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1.思考题一：</w:t>
      </w:r>
    </w:p>
    <w:p w14:paraId="6AF3701A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1B" w14:textId="18644B99" w:rsidR="00C046AA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若世界的本原是时间，概率，能量三者之一，那么就时间，概率，能量三者来说，哪一个先出现，哪一个又最后出现？又以什么形式展开？</w:t>
      </w:r>
    </w:p>
    <w:p w14:paraId="6AF3701C" w14:textId="77777777" w:rsidR="00C046AA" w:rsidRDefault="00C046AA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AF3701D" w14:textId="77777777" w:rsidR="00C046AA" w:rsidRDefault="00000000">
      <w:pPr>
        <w:ind w:firstLineChars="200" w:firstLine="48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参考回答一：时间，能量；时间的流动引发着事件的发展，概率由此诞生。不同概率对应着不同的事件和状态，这些事件和状态的概率的相对大小即为能量。</w:t>
      </w:r>
    </w:p>
    <w:p w14:paraId="6AF3701E" w14:textId="77777777" w:rsidR="00C046AA" w:rsidRDefault="00000000">
      <w:pPr>
        <w:ind w:firstLineChars="200" w:firstLine="48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参考回答二：时间，概率；时间意味着万事运动，这种运动会产生能量。不同的对象吸纳不同的能量，这些对象的能量差异，使得其表达某种状态的概率出现差异。</w:t>
      </w:r>
    </w:p>
    <w:p w14:paraId="6AF3701F" w14:textId="77777777" w:rsidR="00C046AA" w:rsidRDefault="00000000">
      <w:pPr>
        <w:ind w:firstLineChars="200" w:firstLine="48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参考回答三：概率，时间；不同的概率对应着不同的时空叠加层数，叠加层数的不同意味着能量存在差异。高能量流向低能量，使得事件按照能量方向发展，即为时间。</w:t>
      </w:r>
    </w:p>
    <w:p w14:paraId="6AF37020" w14:textId="77777777" w:rsidR="00C046AA" w:rsidRDefault="00000000">
      <w:pPr>
        <w:ind w:firstLineChars="200" w:firstLine="48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参考回答四：概率，能量；概率意味着事件在多态中闪烁，而某一条事件发展链即为时间。时间在向前流动的同时，稳定住了链上的事件，不同链上的差异体现为能量差异。</w:t>
      </w:r>
    </w:p>
    <w:p w14:paraId="6AF37021" w14:textId="77777777" w:rsidR="00C046AA" w:rsidRDefault="00000000">
      <w:pPr>
        <w:ind w:firstLineChars="200" w:firstLine="48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参考回答五：能量，概率；能量的不同，引发能量的流动，这种流动即为时间。时间一旦产生，就会连接事件，不同事件被连接的次数不同，这体现为概率差异。</w:t>
      </w:r>
    </w:p>
    <w:p w14:paraId="6AF37022" w14:textId="77777777" w:rsidR="00C046AA" w:rsidRDefault="00000000">
      <w:pPr>
        <w:ind w:firstLineChars="200" w:firstLine="48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参考回答六：能量。时间；不同能量的对象有不同的表现强度，强度的相对大小体现为概率。不同概率对应不同的事件，不同的事件以一定的逻辑相连，即为错觉上的时间。</w:t>
      </w:r>
    </w:p>
    <w:p w14:paraId="6AF37023" w14:textId="77777777" w:rsidR="00C046AA" w:rsidRDefault="00C046AA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AF37024" w14:textId="77777777" w:rsidR="00C046AA" w:rsidRDefault="00C046AA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AF37025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2.思考题二：</w:t>
      </w:r>
    </w:p>
    <w:p w14:paraId="6AF37026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27" w14:textId="5AB4FC61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在某一事物被直接观测之前，能通过其他手段确定其存在性吗？为什么？</w:t>
      </w:r>
    </w:p>
    <w:p w14:paraId="6AF37028" w14:textId="77777777" w:rsidR="00C046AA" w:rsidRDefault="00C046AA">
      <w:pPr>
        <w:ind w:firstLine="420"/>
        <w:jc w:val="left"/>
        <w:rPr>
          <w:rFonts w:ascii="宋体" w:hAnsi="宋体" w:hint="eastAsia"/>
          <w:sz w:val="28"/>
          <w:szCs w:val="28"/>
        </w:rPr>
      </w:pPr>
    </w:p>
    <w:p w14:paraId="6AF37029" w14:textId="77777777" w:rsidR="00C046AA" w:rsidRDefault="00000000">
      <w:pPr>
        <w:ind w:firstLine="42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参考回答一：能。主体能观测到一些对象，其他对象对这些对象的统一而稳定的的观测证明了他们的存在性；而这些对象对某一事物的统一而稳定的观测，证明了这一事物的存在性。</w:t>
      </w:r>
    </w:p>
    <w:p w14:paraId="6AF3702A" w14:textId="77777777" w:rsidR="00C046AA" w:rsidRDefault="00000000">
      <w:pPr>
        <w:ind w:firstLine="42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二：不能。所有其他对象观测到的事物，可能只是他们意识中的事物，甚至该对象本身，也可能是主体意识中的对象。这种不能被其他切实存在的对象观测到的东西，是不具备“存在性”的。或者说，除了自己以外，不存在能被证明的切实存在的对象。</w:t>
      </w:r>
    </w:p>
    <w:p w14:paraId="6AF3702B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2C" w14:textId="77777777" w:rsidR="00C046AA" w:rsidRDefault="00C046AA">
      <w:pPr>
        <w:keepNext/>
        <w:keepLines/>
        <w:spacing w:before="340" w:after="330" w:line="576" w:lineRule="auto"/>
        <w:jc w:val="center"/>
        <w:outlineLvl w:val="0"/>
        <w:rPr>
          <w:rFonts w:ascii="宋体" w:hAnsi="宋体" w:hint="eastAsia"/>
          <w:b/>
          <w:kern w:val="44"/>
          <w:sz w:val="44"/>
        </w:rPr>
      </w:pPr>
    </w:p>
    <w:p w14:paraId="6AF3702D" w14:textId="77777777" w:rsidR="00C046AA" w:rsidRDefault="00C046AA">
      <w:pPr>
        <w:rPr>
          <w:rFonts w:ascii="宋体" w:hAnsi="宋体" w:hint="eastAsia"/>
        </w:rPr>
      </w:pPr>
    </w:p>
    <w:p w14:paraId="6AF3702E" w14:textId="77777777" w:rsidR="00C046AA" w:rsidRDefault="00C046AA">
      <w:pPr>
        <w:rPr>
          <w:rFonts w:ascii="宋体" w:hAnsi="宋体" w:hint="eastAsia"/>
        </w:rPr>
      </w:pPr>
    </w:p>
    <w:p w14:paraId="6AF3702F" w14:textId="77777777" w:rsidR="00C046AA" w:rsidRDefault="00C046AA">
      <w:pPr>
        <w:rPr>
          <w:rFonts w:ascii="宋体" w:hAnsi="宋体" w:hint="eastAsia"/>
        </w:rPr>
      </w:pPr>
    </w:p>
    <w:p w14:paraId="6AF37030" w14:textId="77777777" w:rsidR="00C046AA" w:rsidRDefault="00C046AA">
      <w:pPr>
        <w:rPr>
          <w:rFonts w:ascii="宋体" w:hAnsi="宋体" w:hint="eastAsia"/>
        </w:rPr>
      </w:pPr>
    </w:p>
    <w:p w14:paraId="6AF37031" w14:textId="77777777" w:rsidR="00C046AA" w:rsidRDefault="00C046AA">
      <w:pPr>
        <w:rPr>
          <w:rFonts w:ascii="宋体" w:hAnsi="宋体" w:hint="eastAsia"/>
        </w:rPr>
      </w:pPr>
    </w:p>
    <w:p w14:paraId="6AF37032" w14:textId="77777777" w:rsidR="00C046AA" w:rsidRDefault="00C046AA">
      <w:pPr>
        <w:rPr>
          <w:rFonts w:ascii="宋体" w:hAnsi="宋体" w:hint="eastAsia"/>
        </w:rPr>
      </w:pPr>
    </w:p>
    <w:p w14:paraId="6AF37033" w14:textId="77777777" w:rsidR="00C046AA" w:rsidRDefault="00C046AA">
      <w:pPr>
        <w:rPr>
          <w:rFonts w:ascii="宋体" w:hAnsi="宋体" w:hint="eastAsia"/>
        </w:rPr>
      </w:pPr>
    </w:p>
    <w:p w14:paraId="6AF37034" w14:textId="77777777" w:rsidR="00C046AA" w:rsidRDefault="00C046AA">
      <w:pPr>
        <w:rPr>
          <w:rFonts w:ascii="宋体" w:hAnsi="宋体" w:hint="eastAsia"/>
        </w:rPr>
      </w:pPr>
    </w:p>
    <w:p w14:paraId="6AF37035" w14:textId="77777777" w:rsidR="00C046AA" w:rsidRDefault="00C046AA">
      <w:pPr>
        <w:rPr>
          <w:rFonts w:ascii="宋体" w:hAnsi="宋体" w:hint="eastAsia"/>
        </w:rPr>
      </w:pPr>
    </w:p>
    <w:p w14:paraId="6AF37036" w14:textId="77777777" w:rsidR="00C046AA" w:rsidRDefault="00C046AA"/>
    <w:p w14:paraId="6AF37037" w14:textId="77777777" w:rsidR="00C046AA" w:rsidRDefault="00000000">
      <w:pPr>
        <w:keepNext/>
        <w:keepLines/>
        <w:spacing w:before="340" w:after="330" w:line="576" w:lineRule="auto"/>
        <w:jc w:val="center"/>
        <w:outlineLvl w:val="0"/>
        <w:rPr>
          <w:rFonts w:ascii="宋体" w:hAnsi="宋体" w:hint="eastAsia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第二部分：自然观（世界观）</w:t>
      </w:r>
    </w:p>
    <w:p w14:paraId="6AF37038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一、单项选择题。</w:t>
      </w:r>
      <w:r>
        <w:rPr>
          <w:rFonts w:ascii="宋体" w:hAnsi="宋体" w:hint="eastAsia"/>
          <w:sz w:val="28"/>
          <w:szCs w:val="28"/>
        </w:rPr>
        <w:t>（本题共5小题，每小题12分，共60分。每小题只有一个选项最符合题目要求：答错可能反扣分，也可获得0-10分）</w:t>
      </w:r>
    </w:p>
    <w:p w14:paraId="6AF37039" w14:textId="77777777" w:rsidR="00C046AA" w:rsidRDefault="00C046AA">
      <w:pPr>
        <w:ind w:firstLine="420"/>
        <w:jc w:val="left"/>
        <w:rPr>
          <w:rFonts w:ascii="宋体" w:hAnsi="宋体" w:hint="eastAsia"/>
          <w:sz w:val="28"/>
          <w:szCs w:val="28"/>
        </w:rPr>
      </w:pPr>
    </w:p>
    <w:p w14:paraId="6AF3703A" w14:textId="6C43003C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“林花谢了春红，太匆匆。无奈朝来寒雨，晚来风。”“人面不知何处去，桃花依旧笑春风。”“春风得意马蹄疾，一日看尽长安花。”自古以来，人们对风的观察与思考十分常见。你认为风最符合以下哪个特点？  （   ）</w:t>
      </w:r>
    </w:p>
    <w:p w14:paraId="6AF3703B" w14:textId="77777777" w:rsidR="00C046AA" w:rsidRDefault="00C046AA">
      <w:pPr>
        <w:tabs>
          <w:tab w:val="left" w:pos="312"/>
        </w:tabs>
        <w:jc w:val="left"/>
        <w:rPr>
          <w:rFonts w:ascii="宋体" w:hAnsi="宋体" w:hint="eastAsia"/>
          <w:sz w:val="28"/>
          <w:szCs w:val="28"/>
        </w:rPr>
      </w:pPr>
    </w:p>
    <w:p w14:paraId="6AF3703C" w14:textId="77777777" w:rsidR="00C046AA" w:rsidRDefault="00000000">
      <w:pPr>
        <w:ind w:firstLineChars="100" w:firstLine="2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A.因势顺起   B.因异而动    C.乘机而动     D. 聚力生变</w:t>
      </w:r>
    </w:p>
    <w:p w14:paraId="6AF3703D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3E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3F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40" w14:textId="616CE652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《九边-齐物论》有云：“虚实相结，阴阳相生。”虚代表承纳，构建出承载万物的基本；实代表分离，使万物能按各自的方向发展。阴代表禁锢，使方向不超出既有的规定；阳代表产生，使万事永不停歇地变化。如果水代表阴，则火为阳；若土为实，则风为虚。那么，“风水”一词最可表示以下哪种含义？（   ）</w:t>
      </w:r>
    </w:p>
    <w:p w14:paraId="6AF37041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42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A.符合自然，相和共生      B.反客为主，司控万物    </w:t>
      </w:r>
    </w:p>
    <w:p w14:paraId="6AF37043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C.寻求规律，无形融入      D.化解矛盾，平等生存</w:t>
      </w:r>
    </w:p>
    <w:p w14:paraId="6AF37044" w14:textId="77777777" w:rsidR="00C046AA" w:rsidRDefault="00C046AA">
      <w:pPr>
        <w:ind w:left="1200"/>
        <w:jc w:val="left"/>
        <w:rPr>
          <w:rFonts w:ascii="宋体" w:hAnsi="宋体" w:hint="eastAsia"/>
          <w:sz w:val="28"/>
          <w:szCs w:val="28"/>
        </w:rPr>
      </w:pPr>
    </w:p>
    <w:p w14:paraId="6AF37045" w14:textId="77777777" w:rsidR="00C046AA" w:rsidRDefault="00C046AA">
      <w:pPr>
        <w:ind w:left="1200"/>
        <w:jc w:val="left"/>
        <w:rPr>
          <w:rFonts w:ascii="宋体" w:hAnsi="宋体" w:hint="eastAsia"/>
          <w:sz w:val="28"/>
          <w:szCs w:val="28"/>
        </w:rPr>
      </w:pPr>
    </w:p>
    <w:p w14:paraId="6AF37046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47" w14:textId="29CCC09E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3.处事既有积极态度，也有消极态度。积极态度和消极态度都有其意义。那么，以下选项中更偏向于消极态度的是（   ）</w:t>
      </w:r>
    </w:p>
    <w:p w14:paraId="6AF37048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49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A.破实为虚              B.坚守抵御</w:t>
      </w:r>
    </w:p>
    <w:p w14:paraId="6AF3704A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C.随异而动              D.化异为同</w:t>
      </w:r>
    </w:p>
    <w:p w14:paraId="6AF3704B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4C" w14:textId="77777777" w:rsidR="00C046AA" w:rsidRDefault="00C046AA">
      <w:pPr>
        <w:ind w:left="240"/>
        <w:jc w:val="left"/>
        <w:rPr>
          <w:rFonts w:ascii="宋体" w:hAnsi="宋体" w:hint="eastAsia"/>
          <w:sz w:val="28"/>
          <w:szCs w:val="28"/>
        </w:rPr>
      </w:pPr>
    </w:p>
    <w:p w14:paraId="6AF3704D" w14:textId="77777777" w:rsidR="00C046AA" w:rsidRDefault="00C046AA">
      <w:pPr>
        <w:ind w:left="240"/>
        <w:jc w:val="left"/>
        <w:rPr>
          <w:rFonts w:ascii="宋体" w:hAnsi="宋体" w:hint="eastAsia"/>
          <w:sz w:val="28"/>
          <w:szCs w:val="28"/>
        </w:rPr>
      </w:pPr>
    </w:p>
    <w:p w14:paraId="6AF3704E" w14:textId="2F06254C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4.《九边-构物论》中记载，世界是由十二种元素构成的。它们分别是金，木，水，火，土，阴，阳，雷，草，风，光，冰。每一种元素都包含着我们对待世界应有的态度。以下哪些描述属于同一元素？（   ）</w:t>
      </w:r>
    </w:p>
    <w:p w14:paraId="6AF3704F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50" w14:textId="24974C33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 w:rsidR="00F65AE4">
        <w:rPr>
          <w:rFonts w:ascii="宋体" w:hAnsi="宋体" w:hint="eastAsia"/>
          <w:sz w:val="28"/>
          <w:szCs w:val="28"/>
        </w:rPr>
        <w:t>歌舞</w:t>
      </w:r>
      <w:r>
        <w:rPr>
          <w:rFonts w:ascii="宋体" w:hAnsi="宋体" w:hint="eastAsia"/>
          <w:sz w:val="28"/>
          <w:szCs w:val="28"/>
        </w:rPr>
        <w:t>-石头-科学          B.雨天-书本-花朵</w:t>
      </w:r>
    </w:p>
    <w:p w14:paraId="6AF37051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C.云彩-诗歌-命运          D.文明-历史-运动</w:t>
      </w:r>
    </w:p>
    <w:p w14:paraId="6AF37052" w14:textId="77777777" w:rsidR="00C046AA" w:rsidRDefault="00000000">
      <w:pPr>
        <w:ind w:firstLineChars="300" w:firstLine="84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</w:p>
    <w:p w14:paraId="6AF37053" w14:textId="19D19B6B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5.《九边-构物论》中将十二元素的关系总结为矛盾、相融、统一三种关系。矛盾即难以共存，相融即协调发展，统一即本质相和。那么，对于火和水，水和金，金和木，你认为各是什么关系？（   ）</w:t>
      </w:r>
    </w:p>
    <w:p w14:paraId="6AF37054" w14:textId="77777777" w:rsidR="00C046AA" w:rsidRDefault="00C046AA">
      <w:pPr>
        <w:ind w:firstLineChars="400" w:firstLine="1120"/>
        <w:jc w:val="left"/>
        <w:rPr>
          <w:rFonts w:ascii="宋体" w:hAnsi="宋体" w:hint="eastAsia"/>
          <w:sz w:val="28"/>
          <w:szCs w:val="28"/>
        </w:rPr>
      </w:pPr>
    </w:p>
    <w:p w14:paraId="6AF37055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A.矛盾-相融-统一      B.相融-矛盾-统一    </w:t>
      </w:r>
    </w:p>
    <w:p w14:paraId="6AF37056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C.矛盾-统一-相融      D.相融-统一-矛盾</w:t>
      </w:r>
    </w:p>
    <w:p w14:paraId="6AF37057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58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59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5A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二、填空题。</w:t>
      </w:r>
      <w:r>
        <w:rPr>
          <w:rFonts w:ascii="宋体" w:hAnsi="宋体" w:hint="eastAsia"/>
          <w:sz w:val="28"/>
          <w:szCs w:val="28"/>
        </w:rPr>
        <w:t>（可填写非提示词汇，如果你认为你有必要这样做。本题共2空，每小空5分，共10分。）</w:t>
      </w:r>
    </w:p>
    <w:p w14:paraId="6AF3705B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5C" w14:textId="1944244D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自然万物都有其存在的意义。一般而言的草能够克服阻碍最终</w:t>
      </w:r>
      <w:r>
        <w:rPr>
          <w:rFonts w:ascii="宋体" w:hAnsi="宋体" w:hint="eastAsia"/>
          <w:b/>
          <w:bCs/>
          <w:sz w:val="28"/>
          <w:szCs w:val="28"/>
        </w:rPr>
        <w:t>总</w:t>
      </w:r>
      <w:r>
        <w:rPr>
          <w:rFonts w:ascii="宋体" w:hAnsi="宋体" w:hint="eastAsia"/>
          <w:sz w:val="28"/>
          <w:szCs w:val="28"/>
        </w:rPr>
        <w:t>向上生长，这一特性</w:t>
      </w:r>
      <w:r>
        <w:rPr>
          <w:rFonts w:ascii="宋体" w:hAnsi="宋体" w:hint="eastAsia"/>
          <w:b/>
          <w:bCs/>
          <w:sz w:val="28"/>
          <w:szCs w:val="28"/>
        </w:rPr>
        <w:t>最</w:t>
      </w:r>
      <w:r>
        <w:rPr>
          <w:rFonts w:ascii="宋体" w:hAnsi="宋体" w:hint="eastAsia"/>
          <w:sz w:val="28"/>
          <w:szCs w:val="28"/>
        </w:rPr>
        <w:t>可归纳为（   ）【自然/本性/命运/矛盾/运势/机缘/禁锢/（其它）】 。草能够随风摆动而避免去抵抗风的力量，这一特性可归纳为（   ）【随异而动/因势顺起/乘机而动/掌控全局/（其它）】。</w:t>
      </w:r>
    </w:p>
    <w:p w14:paraId="6AF3705D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5E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5F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0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1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2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3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4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5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6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7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8" w14:textId="77777777" w:rsidR="00C046AA" w:rsidRDefault="00C046AA">
      <w:pPr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AF37069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三、陈述题。</w:t>
      </w:r>
      <w:r>
        <w:rPr>
          <w:rFonts w:ascii="宋体" w:hAnsi="宋体" w:hint="eastAsia"/>
          <w:sz w:val="28"/>
          <w:szCs w:val="28"/>
        </w:rPr>
        <w:t>（你需参考一种回答，做出自己的回答。你也可以选择不修改参考回答，如果你认为有必要这么做。可任选一题作答，共30分）</w:t>
      </w:r>
    </w:p>
    <w:p w14:paraId="6AF3706A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6B" w14:textId="77777777" w:rsidR="00C046AA" w:rsidRDefault="00000000">
      <w:pPr>
        <w:numPr>
          <w:ilvl w:val="0"/>
          <w:numId w:val="1"/>
        </w:num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陈述题一：</w:t>
      </w:r>
    </w:p>
    <w:p w14:paraId="6AF3706C" w14:textId="66315BF0" w:rsidR="00C046AA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请简要分析转化、平衡、冲突、差异之间的（相生）关系。</w:t>
      </w:r>
    </w:p>
    <w:p w14:paraId="6AF3706D" w14:textId="77777777" w:rsidR="00C046AA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注：平衡：使各信息相互联系并可协和发展；转化：使某方发展能够转化为其他发展；冲突：发展方向不相容而相互间制约发展；差异：发展方向有区别而向不同结果发展。</w:t>
      </w:r>
    </w:p>
    <w:p w14:paraId="6AF3706E" w14:textId="77777777" w:rsidR="00C046AA" w:rsidRDefault="00C046AA">
      <w:pPr>
        <w:rPr>
          <w:rFonts w:ascii="楷体" w:eastAsia="楷体" w:hAnsi="楷体" w:cs="楷体" w:hint="eastAsia"/>
          <w:sz w:val="24"/>
        </w:rPr>
      </w:pPr>
    </w:p>
    <w:p w14:paraId="6AF3706F" w14:textId="77777777" w:rsidR="00C046AA" w:rsidRDefault="00000000">
      <w:pPr>
        <w:ind w:firstLine="42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参考回答一：平衡指矛盾的同一性，冲突指矛盾的斗争性。差异即同一性向斗争性转换的过程，转化即斗争性向同一性转换的过程。</w:t>
      </w:r>
    </w:p>
    <w:p w14:paraId="6AF37070" w14:textId="77777777" w:rsidR="00C046AA" w:rsidRDefault="00000000">
      <w:pPr>
        <w:ind w:firstLine="42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参考回答二：...</w:t>
      </w:r>
    </w:p>
    <w:p w14:paraId="6AF37071" w14:textId="77777777" w:rsidR="00C046AA" w:rsidRDefault="00C046AA">
      <w:pPr>
        <w:rPr>
          <w:rFonts w:ascii="楷体" w:eastAsia="楷体" w:hAnsi="楷体" w:cs="楷体" w:hint="eastAsia"/>
          <w:sz w:val="24"/>
        </w:rPr>
      </w:pPr>
    </w:p>
    <w:p w14:paraId="6AF37072" w14:textId="77777777" w:rsidR="00C046AA" w:rsidRDefault="00C046AA">
      <w:pPr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</w:p>
    <w:p w14:paraId="6AF37073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74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2.陈述题二：</w:t>
      </w:r>
    </w:p>
    <w:p w14:paraId="6AF37075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76" w14:textId="0EA0E859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你是否认为自然中的花草树木，蕴含着与我们人类有关的指导和智慧？这种“统一”为什么存在？</w:t>
      </w:r>
    </w:p>
    <w:p w14:paraId="6AF37077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78" w14:textId="77777777" w:rsidR="00C046AA" w:rsidRDefault="00000000">
      <w:pPr>
        <w:ind w:firstLine="42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参考回答一：是。自然能够体现出世界的本质规律和运转规律，而这些规律指导早期的人类去发现世界，改造世界，即使到现在，很多复杂的智慧起源于自然的朴素智慧。</w:t>
      </w:r>
    </w:p>
    <w:p w14:paraId="6AF37079" w14:textId="77777777" w:rsidR="00C046AA" w:rsidRDefault="00000000">
      <w:pPr>
        <w:ind w:firstLine="42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参考回答二：否。这种统一，是因为我们是以自己的角度观测自然事物，赋予了自然事物自己的特点。即便没有这些自然事物，一些智慧也早已存在于我们的思维中，只是没到体现他们的时候。</w:t>
      </w:r>
    </w:p>
    <w:p w14:paraId="6AF3707A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7B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7C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7D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7E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81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82" w14:textId="77777777" w:rsidR="00C046AA" w:rsidRDefault="00000000">
      <w:pPr>
        <w:keepNext/>
        <w:keepLines/>
        <w:spacing w:before="340" w:after="330" w:line="576" w:lineRule="auto"/>
        <w:jc w:val="center"/>
        <w:outlineLvl w:val="0"/>
        <w:rPr>
          <w:rFonts w:ascii="宋体" w:hAnsi="宋体" w:hint="eastAsia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第三部分：人生观（方法论）</w:t>
      </w:r>
    </w:p>
    <w:p w14:paraId="6AF37083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一、单项选择题。</w:t>
      </w:r>
      <w:r>
        <w:rPr>
          <w:rFonts w:ascii="宋体" w:hAnsi="宋体" w:hint="eastAsia"/>
          <w:sz w:val="28"/>
          <w:szCs w:val="28"/>
        </w:rPr>
        <w:t>（本题共5小题，每小题12分，共60分。每小题只有一个选项最符合题目要求：答错可能反扣分，也可获得0-10分）</w:t>
      </w:r>
    </w:p>
    <w:p w14:paraId="6AF37084" w14:textId="77777777" w:rsidR="00C046AA" w:rsidRDefault="00C046AA">
      <w:pPr>
        <w:ind w:firstLine="420"/>
        <w:jc w:val="left"/>
        <w:rPr>
          <w:rFonts w:ascii="宋体" w:hAnsi="宋体" w:hint="eastAsia"/>
          <w:sz w:val="28"/>
          <w:szCs w:val="28"/>
        </w:rPr>
      </w:pPr>
    </w:p>
    <w:p w14:paraId="6AF37085" w14:textId="2B22AD0C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1.《九边-人生观》中记载，“灵无次始，六道极穷。三生万物，显隐其中。”  也就是说，世间万物都不曾结束，六道渗透各方维持着它。三生是万物的来源，使隐藏世间的奥秘显现其中。其中，三生指的是构成世界的核心部分，三生分别是万事变化的前提、变化的轨迹、变化的结果。下列不属于三生的是？（   ）</w:t>
      </w:r>
    </w:p>
    <w:p w14:paraId="6AF37086" w14:textId="77777777" w:rsidR="00C046AA" w:rsidRDefault="00C046AA">
      <w:pPr>
        <w:tabs>
          <w:tab w:val="left" w:pos="312"/>
        </w:tabs>
        <w:jc w:val="left"/>
        <w:rPr>
          <w:rFonts w:ascii="宋体" w:hAnsi="宋体" w:hint="eastAsia"/>
          <w:sz w:val="28"/>
          <w:szCs w:val="28"/>
        </w:rPr>
      </w:pPr>
    </w:p>
    <w:p w14:paraId="6AF37087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A.创造   B.研究    C.记录     D. 感知</w:t>
      </w:r>
    </w:p>
    <w:p w14:paraId="6AF37088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89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8A" w14:textId="6C557681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《九边-发展论》中记载，人生可以分为6个不同的阶段。其中第一个阶段“赋形”描述为发现世界，观察外界，探索世界；第三个阶段“九虹”描述为形成稳定思维，初步处理抽象事物。那么，第二个阶段可以描述为：（   ）</w:t>
      </w:r>
    </w:p>
    <w:p w14:paraId="6AF3708B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8C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A.学习外界知识，思维依靠具体事物 </w:t>
      </w:r>
    </w:p>
    <w:p w14:paraId="6AF3708D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B.感受外界的种种限制，被自身束缚    </w:t>
      </w:r>
    </w:p>
    <w:p w14:paraId="6AF3708E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C.寻求外界规律，无形融入</w:t>
      </w:r>
    </w:p>
    <w:p w14:paraId="6AF37090" w14:textId="1BD9E977" w:rsidR="00C046AA" w:rsidRDefault="00000000" w:rsidP="004D70BA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D.探寻自身能力的界限，并不断完善</w:t>
      </w:r>
    </w:p>
    <w:p w14:paraId="6AF37091" w14:textId="77777777" w:rsidR="00C046AA" w:rsidRDefault="00C046AA">
      <w:pPr>
        <w:ind w:left="1200"/>
        <w:jc w:val="left"/>
        <w:rPr>
          <w:rFonts w:ascii="宋体" w:hAnsi="宋体" w:hint="eastAsia"/>
          <w:sz w:val="28"/>
          <w:szCs w:val="28"/>
        </w:rPr>
      </w:pPr>
    </w:p>
    <w:p w14:paraId="6AF37092" w14:textId="25B02834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3.《九边-方法论》中介绍了拓源系统。拓源系统在抽化的层次上描述了我们在遇到不同种类的困境时，该如何应对。那么，我们应对“恐惧”时，应当（   ）</w:t>
      </w:r>
    </w:p>
    <w:p w14:paraId="6AF37093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94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A.利用情绪，把握细节，主动出击</w:t>
      </w:r>
    </w:p>
    <w:p w14:paraId="6AF37095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B.保持平衡，调整状态，探求新知</w:t>
      </w:r>
    </w:p>
    <w:p w14:paraId="6AF37096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C.冷静思考，积极行动，寻求帮助  </w:t>
      </w:r>
    </w:p>
    <w:p w14:paraId="6AF37098" w14:textId="157D2A34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D.留存未知，保持距离，自私独立</w:t>
      </w:r>
    </w:p>
    <w:p w14:paraId="6AF37099" w14:textId="11DE3A4C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4.《九边-人生观》中记载的“六道”中，谊为“聚灵敛力，善已无终”，即聚集着各方的能力，完善发生之事，使其不会走向终结。那么，以下最符合谊所</w:t>
      </w:r>
      <w:r w:rsidRPr="000B50C2">
        <w:rPr>
          <w:rFonts w:ascii="宋体" w:hAnsi="宋体" w:hint="eastAsia"/>
          <w:b/>
          <w:bCs/>
          <w:sz w:val="28"/>
          <w:szCs w:val="28"/>
        </w:rPr>
        <w:t>维护</w:t>
      </w:r>
      <w:r>
        <w:rPr>
          <w:rFonts w:ascii="宋体" w:hAnsi="宋体" w:hint="eastAsia"/>
          <w:sz w:val="28"/>
          <w:szCs w:val="28"/>
        </w:rPr>
        <w:t>的对象是：（   ）</w:t>
      </w:r>
    </w:p>
    <w:p w14:paraId="6AF3709A" w14:textId="77777777" w:rsidR="00C046AA" w:rsidRDefault="00C046AA">
      <w:pPr>
        <w:ind w:left="360"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AF3709B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A.现实            B.能力           C.机缘           D.未来</w:t>
      </w:r>
    </w:p>
    <w:p w14:paraId="6AF3709C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9D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9E" w14:textId="77777777" w:rsidR="00C046AA" w:rsidRDefault="00C046AA">
      <w:pPr>
        <w:ind w:left="240"/>
        <w:jc w:val="left"/>
        <w:rPr>
          <w:rFonts w:ascii="宋体" w:hAnsi="宋体" w:hint="eastAsia"/>
          <w:sz w:val="28"/>
          <w:szCs w:val="28"/>
        </w:rPr>
      </w:pPr>
    </w:p>
    <w:p w14:paraId="6AF3709F" w14:textId="77777777" w:rsidR="00C046AA" w:rsidRDefault="00C046AA">
      <w:pPr>
        <w:ind w:left="240"/>
        <w:jc w:val="left"/>
        <w:rPr>
          <w:rFonts w:ascii="宋体" w:hAnsi="宋体" w:hint="eastAsia"/>
          <w:sz w:val="28"/>
          <w:szCs w:val="28"/>
        </w:rPr>
      </w:pPr>
    </w:p>
    <w:p w14:paraId="6AF370A0" w14:textId="7DC8C875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5.《九边-人生观》中记载的“第九理性”，可包含八个部分：吸纳共性、弱化差异、平等交流、相和处事、批判权威、抵抗愚昧、承认现实、认同自身。那么，相和处事最关键的要求是：（   ）</w:t>
      </w:r>
    </w:p>
    <w:p w14:paraId="6AF370A1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A2" w14:textId="77777777" w:rsidR="00C046AA" w:rsidRDefault="00000000">
      <w:pPr>
        <w:numPr>
          <w:ilvl w:val="0"/>
          <w:numId w:val="2"/>
        </w:num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不被传统约束，但守己见同时保守处事</w:t>
      </w:r>
    </w:p>
    <w:p w14:paraId="6AF370A3" w14:textId="77777777" w:rsidR="00C046AA" w:rsidRDefault="00000000">
      <w:pPr>
        <w:numPr>
          <w:ilvl w:val="0"/>
          <w:numId w:val="2"/>
        </w:num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谨防信念闭锁认知</w:t>
      </w:r>
    </w:p>
    <w:p w14:paraId="6AF370A4" w14:textId="77777777" w:rsidR="00C046AA" w:rsidRDefault="00000000">
      <w:pPr>
        <w:numPr>
          <w:ilvl w:val="0"/>
          <w:numId w:val="2"/>
        </w:num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尊重他人的意愿、隐私和自由</w:t>
      </w:r>
    </w:p>
    <w:p w14:paraId="6AF370A5" w14:textId="77777777" w:rsidR="00C046AA" w:rsidRDefault="00000000">
      <w:pPr>
        <w:numPr>
          <w:ilvl w:val="0"/>
          <w:numId w:val="2"/>
        </w:num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同万物而非同类竞争</w:t>
      </w:r>
    </w:p>
    <w:p w14:paraId="6AF370A6" w14:textId="77777777" w:rsidR="00C046AA" w:rsidRDefault="00000000">
      <w:pPr>
        <w:ind w:firstLineChars="300" w:firstLine="84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</w:p>
    <w:p w14:paraId="6AF370A7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A8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A9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二、分析题。</w:t>
      </w:r>
      <w:r>
        <w:rPr>
          <w:rFonts w:ascii="宋体" w:hAnsi="宋体" w:hint="eastAsia"/>
          <w:sz w:val="28"/>
          <w:szCs w:val="28"/>
        </w:rPr>
        <w:t>（本题共3小问，每一问4分，共12分）</w:t>
      </w:r>
    </w:p>
    <w:p w14:paraId="6AF370AA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AB" w14:textId="1ABF19DB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在“意识三人格”中，本态人格指满足生存需求的协和物质活动的先天回路；替身人格指为适应外界而产生的依赖意识的后天回路；植入人格指受非自然刺激，或因双人格协和而产生的后天回路。那么，这三种人格，各具有什么作用？</w:t>
      </w:r>
    </w:p>
    <w:p w14:paraId="6AF370AC" w14:textId="77777777" w:rsidR="00C046AA" w:rsidRDefault="00C046AA">
      <w:pPr>
        <w:ind w:firstLine="420"/>
        <w:jc w:val="left"/>
        <w:rPr>
          <w:rFonts w:ascii="宋体" w:hAnsi="宋体" w:hint="eastAsia"/>
          <w:sz w:val="28"/>
          <w:szCs w:val="28"/>
        </w:rPr>
      </w:pPr>
    </w:p>
    <w:p w14:paraId="6AF370AD" w14:textId="77777777" w:rsidR="00C046AA" w:rsidRDefault="00000000">
      <w:pPr>
        <w:pStyle w:val="a3"/>
        <w:widowControl/>
        <w:shd w:val="clear" w:color="auto" w:fill="FFFFFF"/>
        <w:spacing w:beforeAutospacing="0" w:afterAutospacing="0" w:line="441" w:lineRule="atLeast"/>
        <w:ind w:firstLine="420"/>
        <w:jc w:val="both"/>
        <w:rPr>
          <w:rFonts w:ascii="宋体" w:hAnsi="宋体" w:hint="eastAsia"/>
          <w:sz w:val="28"/>
          <w:szCs w:val="28"/>
        </w:rPr>
      </w:pPr>
      <w:r>
        <w:rPr>
          <w:rFonts w:ascii="楷体" w:eastAsia="楷体" w:hAnsi="楷体" w:cs="楷体" w:hint="eastAsia"/>
        </w:rPr>
        <w:t>参考回答：本态人格进行物质联系，负责维持生存，保持精力和健康。替身人格进行意识活动，负责体会世界，连接万物和自我。植入人格进行高瞻远瞩，负责找到方向，分散未知和挑战。</w:t>
      </w:r>
    </w:p>
    <w:p w14:paraId="6AF370AE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AF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三.陈述题。</w:t>
      </w:r>
      <w:r>
        <w:rPr>
          <w:rFonts w:ascii="宋体" w:hAnsi="宋体" w:hint="eastAsia"/>
          <w:sz w:val="28"/>
          <w:szCs w:val="28"/>
        </w:rPr>
        <w:t>（可任选一题作答，共28分）</w:t>
      </w:r>
    </w:p>
    <w:p w14:paraId="6AF370B0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B1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1.陈述题一：</w:t>
      </w:r>
    </w:p>
    <w:p w14:paraId="6AF370B2" w14:textId="304FA905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在生活中，我们常常遇到各种麻烦。《九边》中指出了六种不同</w:t>
      </w:r>
      <w:r>
        <w:rPr>
          <w:rFonts w:ascii="宋体" w:hAnsi="宋体" w:hint="eastAsia"/>
          <w:sz w:val="28"/>
          <w:szCs w:val="28"/>
        </w:rPr>
        <w:lastRenderedPageBreak/>
        <w:t>的应对方法。一是将自己与外界相联系，尝试用自己的方法解决；二是放弃操控它，任凭其自然发展；三是聚集各方的能力，共同解决；四是引领各方，改变问题的本质；五是克服欲望遵守规矩，不去违背规则；六是与世间万物共同前行，不分彼此，相互包容。这六种方式在生活中很常见。尝试举出它们所对应的职业或者社会成员。</w:t>
      </w:r>
    </w:p>
    <w:p w14:paraId="6AF370B3" w14:textId="77777777" w:rsidR="00C046AA" w:rsidRDefault="00C046AA">
      <w:pPr>
        <w:ind w:firstLine="420"/>
        <w:jc w:val="left"/>
        <w:rPr>
          <w:rFonts w:ascii="宋体" w:hAnsi="宋体" w:hint="eastAsia"/>
          <w:sz w:val="28"/>
          <w:szCs w:val="28"/>
        </w:rPr>
      </w:pPr>
    </w:p>
    <w:p w14:paraId="6AF370B4" w14:textId="77777777" w:rsidR="00C046AA" w:rsidRDefault="00000000">
      <w:pPr>
        <w:ind w:firstLine="42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参考回答一：科研工作者；埋没的管理者；精明的领导者；领域顶尖人才；一般的工作者；出世者。</w:t>
      </w:r>
    </w:p>
    <w:p w14:paraId="6AF370B5" w14:textId="77777777" w:rsidR="00C046AA" w:rsidRDefault="00C046AA">
      <w:pPr>
        <w:ind w:firstLine="420"/>
        <w:jc w:val="left"/>
        <w:rPr>
          <w:rFonts w:ascii="宋体" w:hAnsi="宋体" w:hint="eastAsia"/>
          <w:sz w:val="28"/>
          <w:szCs w:val="28"/>
        </w:rPr>
      </w:pPr>
    </w:p>
    <w:p w14:paraId="6AF370B6" w14:textId="77777777" w:rsidR="00C046AA" w:rsidRDefault="00C046AA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AF370B7" w14:textId="77777777" w:rsidR="00C046AA" w:rsidRDefault="0000000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2.陈述题二：</w:t>
      </w:r>
    </w:p>
    <w:p w14:paraId="6AF370B8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B9" w14:textId="7B140313" w:rsidR="00C046AA" w:rsidRDefault="0000000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在你被世界彻底遗忘之前，你想对世界说的三句话是什么？以及你如何定义“被彻底遗忘”？</w:t>
      </w:r>
    </w:p>
    <w:p w14:paraId="6AF370BA" w14:textId="77777777" w:rsidR="00C046AA" w:rsidRDefault="00C046AA">
      <w:pPr>
        <w:ind w:firstLine="420"/>
        <w:jc w:val="left"/>
        <w:rPr>
          <w:rFonts w:ascii="宋体" w:hAnsi="宋体" w:hint="eastAsia"/>
          <w:sz w:val="28"/>
          <w:szCs w:val="28"/>
        </w:rPr>
      </w:pPr>
    </w:p>
    <w:p w14:paraId="6AF370BB" w14:textId="77777777" w:rsidR="00C046AA" w:rsidRDefault="00000000">
      <w:pPr>
        <w:ind w:firstLine="42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参考回答一：谢谢你将我接纳（创造）；愿你能够迎接未来（记录）；你的所有奥秘，将会被我们揭开（感知）。彻底遗忘，即世界上不再存在，或者不再需要自己的贡献。</w:t>
      </w:r>
    </w:p>
    <w:p w14:paraId="6AF370BC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BD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BE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BF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C0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C1" w14:textId="77777777" w:rsidR="00C046AA" w:rsidRDefault="00C046AA">
      <w:pPr>
        <w:jc w:val="left"/>
        <w:rPr>
          <w:rFonts w:ascii="宋体" w:hAnsi="宋体" w:hint="eastAsia"/>
          <w:sz w:val="28"/>
          <w:szCs w:val="28"/>
        </w:rPr>
      </w:pPr>
    </w:p>
    <w:p w14:paraId="6AF370C2" w14:textId="77777777" w:rsidR="00C046AA" w:rsidRDefault="00C046AA">
      <w:pPr>
        <w:rPr>
          <w:rFonts w:ascii="Arial" w:eastAsia="微软雅黑" w:hAnsi="Arial" w:cs="Times New Roman"/>
        </w:rPr>
      </w:pPr>
    </w:p>
    <w:p w14:paraId="6AF370C3" w14:textId="77777777" w:rsidR="00C046AA" w:rsidRDefault="00C046AA">
      <w:pPr>
        <w:rPr>
          <w:rFonts w:ascii="Arial" w:eastAsia="微软雅黑" w:hAnsi="Arial" w:cs="Times New Roman"/>
        </w:rPr>
      </w:pPr>
    </w:p>
    <w:p w14:paraId="6AF370C4" w14:textId="77777777" w:rsidR="00C046AA" w:rsidRDefault="00C046AA">
      <w:pPr>
        <w:rPr>
          <w:rFonts w:ascii="Arial" w:eastAsia="微软雅黑" w:hAnsi="Arial" w:cs="Times New Roman"/>
        </w:rPr>
      </w:pPr>
    </w:p>
    <w:p w14:paraId="6AF370C5" w14:textId="77777777" w:rsidR="00C046AA" w:rsidRDefault="00C046AA">
      <w:pPr>
        <w:rPr>
          <w:rFonts w:ascii="Arial" w:eastAsia="微软雅黑" w:hAnsi="Arial" w:cs="Times New Roman"/>
        </w:rPr>
      </w:pPr>
    </w:p>
    <w:p w14:paraId="6AF370C6" w14:textId="77777777" w:rsidR="00C046AA" w:rsidRDefault="00C046AA">
      <w:pPr>
        <w:rPr>
          <w:rFonts w:ascii="Arial" w:eastAsia="微软雅黑" w:hAnsi="Arial" w:cs="Times New Roman"/>
        </w:rPr>
      </w:pPr>
    </w:p>
    <w:p w14:paraId="6AF370C7" w14:textId="77777777" w:rsidR="00C046AA" w:rsidRDefault="00C046AA">
      <w:pPr>
        <w:rPr>
          <w:rFonts w:ascii="Arial" w:eastAsia="微软雅黑" w:hAnsi="Arial" w:cs="Times New Roman"/>
        </w:rPr>
      </w:pPr>
    </w:p>
    <w:p w14:paraId="6AF370C8" w14:textId="77777777" w:rsidR="00C046AA" w:rsidRDefault="00C046AA">
      <w:pPr>
        <w:rPr>
          <w:rFonts w:ascii="Arial" w:eastAsia="微软雅黑" w:hAnsi="Arial" w:cs="Times New Roman"/>
        </w:rPr>
      </w:pPr>
    </w:p>
    <w:p w14:paraId="6AF370C9" w14:textId="77777777" w:rsidR="00C046AA" w:rsidRDefault="00C046AA">
      <w:pPr>
        <w:rPr>
          <w:rFonts w:ascii="Arial" w:eastAsia="微软雅黑" w:hAnsi="Arial" w:cs="Times New Roman"/>
        </w:rPr>
      </w:pPr>
    </w:p>
    <w:p w14:paraId="6AF370CA" w14:textId="77777777" w:rsidR="00C046AA" w:rsidRDefault="00000000">
      <w:pPr>
        <w:keepNext/>
        <w:keepLines/>
        <w:spacing w:before="340" w:after="330" w:line="576" w:lineRule="auto"/>
        <w:jc w:val="center"/>
        <w:outlineLvl w:val="0"/>
        <w:rPr>
          <w:rFonts w:ascii="宋体" w:hAnsi="宋体" w:hint="eastAsia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第四部分：人格倾向/倾向价值观</w:t>
      </w:r>
    </w:p>
    <w:p w14:paraId="6AF370CB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一、排序题。（本题共10小题，每小题5分，共50分。请按照题目要求，按由主到次的顺序排序）</w:t>
      </w:r>
    </w:p>
    <w:p w14:paraId="6AF370CC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C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1.大部分情况下我们相信权威，这是因为：</w:t>
      </w:r>
    </w:p>
    <w:p w14:paraId="6AF370C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A.早期认知来自于对权威的无条件信任，我们无力反驳</w:t>
      </w:r>
    </w:p>
    <w:p w14:paraId="6AF370CF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B.权威代表力量和秩序，维持社会秩序的需要</w:t>
      </w:r>
    </w:p>
    <w:p w14:paraId="6AF370D0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C.相关人员诱导或强迫我们相信权威</w:t>
      </w:r>
    </w:p>
    <w:p w14:paraId="6AF370D1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D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2.某人在高铁上脱鞋子平躺睡觉，他这样做是因为：</w:t>
      </w:r>
    </w:p>
    <w:p w14:paraId="6AF370D3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A.文化差异</w:t>
      </w:r>
    </w:p>
    <w:p w14:paraId="6AF370D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B.刻意添堵</w:t>
      </w:r>
    </w:p>
    <w:p w14:paraId="6AF370D5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C.缺乏教养</w:t>
      </w:r>
    </w:p>
    <w:p w14:paraId="6AF370D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D7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3.你认为“背叛”是一种什么样的行为：</w:t>
      </w:r>
    </w:p>
    <w:p w14:paraId="6AF370D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A.是一种异变，是某种强烈刺激导致的</w:t>
      </w:r>
    </w:p>
    <w:p w14:paraId="6AF370D9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B.是一种积蓄，是平时积压负面情绪的结果</w:t>
      </w:r>
    </w:p>
    <w:p w14:paraId="6AF370DA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C.是一种蒙蔽，是由于信息不全面导致的</w:t>
      </w:r>
    </w:p>
    <w:p w14:paraId="6AF370DB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DC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4.下列行为的“价值”从高到低排序：</w:t>
      </w:r>
    </w:p>
    <w:p w14:paraId="6AF370D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A.个人学习各种各样的已知的知识和技能</w:t>
      </w:r>
    </w:p>
    <w:p w14:paraId="6AF370D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B.科学家研究让雄性小白鼠怀孕的方法</w:t>
      </w:r>
    </w:p>
    <w:p w14:paraId="6AF370DF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C.小说家创作各种各样的科幻小说</w:t>
      </w:r>
    </w:p>
    <w:p w14:paraId="6AF370E0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E1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5.按某种标准排序以下“艺术”并给出说明：</w:t>
      </w:r>
    </w:p>
    <w:p w14:paraId="6AF370E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A.一面墙上捆着一根黄色的香蕉</w:t>
      </w:r>
    </w:p>
    <w:p w14:paraId="6AF370E3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B.色彩繁杂的描绘星空油画</w:t>
      </w:r>
    </w:p>
    <w:p w14:paraId="6AF370E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C.“一位女孩在荡秋千”的写实画</w:t>
      </w:r>
    </w:p>
    <w:p w14:paraId="6AF370E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E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E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E8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E9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EA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6.你认为“偏见”来自：</w:t>
      </w:r>
    </w:p>
    <w:p w14:paraId="6AF370EB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A.经验的积累</w:t>
      </w:r>
    </w:p>
    <w:p w14:paraId="6AF370EC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B.自身的懒惰</w:t>
      </w:r>
    </w:p>
    <w:p w14:paraId="6AF370E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C.自身的高傲</w:t>
      </w:r>
    </w:p>
    <w:p w14:paraId="6AF370EE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EF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7.读书是为了什么：</w:t>
      </w:r>
    </w:p>
    <w:p w14:paraId="6AF370F0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A.生存</w:t>
      </w:r>
    </w:p>
    <w:p w14:paraId="6AF370F1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B.维系社会秩序</w:t>
      </w:r>
    </w:p>
    <w:p w14:paraId="6AF370F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C.提升自我修养</w:t>
      </w:r>
    </w:p>
    <w:p w14:paraId="6AF370F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F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8.按某种标准排序以下“恐惧”并给出说明：</w:t>
      </w:r>
    </w:p>
    <w:p w14:paraId="6AF370F5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A.可预测过程但结果不确定的发展</w:t>
      </w:r>
    </w:p>
    <w:p w14:paraId="6AF370F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B.不可预测过程但结果唯一的发展</w:t>
      </w:r>
    </w:p>
    <w:p w14:paraId="6AF370F7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C.可预测过程且结果唯一的发展</w:t>
      </w:r>
    </w:p>
    <w:p w14:paraId="6AF370F8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F9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9.生存的意义在于：</w:t>
      </w:r>
    </w:p>
    <w:p w14:paraId="6AF370FA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A.维系社会秩序</w:t>
      </w:r>
    </w:p>
    <w:p w14:paraId="6AF370FB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B.弥补精神生活</w:t>
      </w:r>
    </w:p>
    <w:p w14:paraId="6AF370FC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C.享受物质生活的美好</w:t>
      </w:r>
    </w:p>
    <w:p w14:paraId="6AF370FD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0F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10.什么是“规范”：</w:t>
      </w:r>
    </w:p>
    <w:p w14:paraId="6AF370FF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A.和主流答案一致</w:t>
      </w:r>
    </w:p>
    <w:p w14:paraId="6AF37100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B.和官方认知一致</w:t>
      </w:r>
    </w:p>
    <w:p w14:paraId="6AF37101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C.和真理接近</w:t>
      </w:r>
    </w:p>
    <w:p w14:paraId="6AF37102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0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04" w14:textId="77777777" w:rsidR="00C046AA" w:rsidRDefault="00000000">
      <w:pPr>
        <w:numPr>
          <w:ilvl w:val="0"/>
          <w:numId w:val="3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简答题。（本题共3小题，每小题5分，共15分。</w:t>
      </w:r>
      <w:r>
        <w:rPr>
          <w:rFonts w:ascii="宋体" w:hAnsi="宋体" w:hint="eastAsia"/>
          <w:b/>
          <w:bCs/>
          <w:sz w:val="28"/>
          <w:szCs w:val="28"/>
        </w:rPr>
        <w:t>回答即满分</w:t>
      </w:r>
      <w:r>
        <w:rPr>
          <w:rFonts w:ascii="宋体" w:hAnsi="宋体" w:hint="eastAsia"/>
          <w:sz w:val="28"/>
          <w:szCs w:val="28"/>
        </w:rPr>
        <w:t>）</w:t>
      </w:r>
    </w:p>
    <w:p w14:paraId="6AF3710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0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1.创造。重新定义轨迹，寻找新的人生：</w:t>
      </w:r>
    </w:p>
    <w:p w14:paraId="6AF37107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假如你即将忘掉所有的事情，你的意识将会在你出生那一刻再次出现。在这之前，你有机会给新的“自我”写三行预告，你会写下：</w:t>
      </w:r>
    </w:p>
    <w:p w14:paraId="6AF37108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09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0A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0B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0C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0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2.记录。无法改变轨迹，只能改变态度：</w:t>
      </w:r>
    </w:p>
    <w:p w14:paraId="6AF3710E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假如你即将忘掉所有的事情，你的意识会沿着体验过的人生再次出现。在这之前，你有机会给新的“自我”写三行提醒，你会写下：</w:t>
      </w:r>
    </w:p>
    <w:p w14:paraId="6AF3710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0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1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3.感知。清空所有轨迹，终向世界告别：</w:t>
      </w:r>
    </w:p>
    <w:p w14:paraId="6AF37112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假如你即将忘掉所有的事情，你的意识再也不会在这个世界出现。但是在这之前，你有机会给现在的“自我”写三行告别，你会写下：</w:t>
      </w:r>
    </w:p>
    <w:p w14:paraId="6AF3711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4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6" w14:textId="77777777" w:rsidR="00C046AA" w:rsidRDefault="00000000">
      <w:pPr>
        <w:numPr>
          <w:ilvl w:val="0"/>
          <w:numId w:val="3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辨析题。（本题共6小题，共计35分。在做出选择后，可简要解释你的选择，除非你认为没有必要这么做。）</w:t>
      </w:r>
    </w:p>
    <w:p w14:paraId="6AF3711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1.生命和死亡</w:t>
      </w:r>
      <w:r>
        <w:rPr>
          <w:rFonts w:ascii="宋体" w:hAnsi="宋体" w:hint="eastAsia"/>
          <w:sz w:val="28"/>
          <w:szCs w:val="28"/>
        </w:rPr>
        <w:t>：</w:t>
      </w:r>
    </w:p>
    <w:p w14:paraId="6AF37119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在【无痛苦但有牵挂地离开】，和【痛苦但被爱着地活着】之间，你会选择：</w:t>
      </w:r>
    </w:p>
    <w:p w14:paraId="6AF3711A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B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C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2.手段和正义：</w:t>
      </w:r>
    </w:p>
    <w:p w14:paraId="6AF3711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在【无必要的磨损和牺牲但是正义的】，和【易达到的完美且轻松但是不正当的】之间，你会选择：</w:t>
      </w:r>
    </w:p>
    <w:p w14:paraId="6AF3711E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1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20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3.理想和生活：</w:t>
      </w:r>
    </w:p>
    <w:p w14:paraId="6AF37121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在【冒险去追求易碎的理想】，和【平稳去体验有序的生活】之间，你会选择：</w:t>
      </w:r>
    </w:p>
    <w:p w14:paraId="6AF37122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2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2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4.愚弄和崇高：</w:t>
      </w:r>
    </w:p>
    <w:p w14:paraId="6AF37125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在【无原则的相互取悦】，和【有思想的相互尊重】之间，你会选择：</w:t>
      </w:r>
    </w:p>
    <w:p w14:paraId="6AF3712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2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2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5.体验和责任：</w:t>
      </w:r>
    </w:p>
    <w:p w14:paraId="6AF37129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在【享受属于自己的生活】，和【承担延续生命的责任】之间，你会选择：</w:t>
      </w:r>
    </w:p>
    <w:p w14:paraId="6AF3712A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6.自我和他我：</w:t>
      </w:r>
    </w:p>
    <w:p w14:paraId="6AF3712B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在【以自己不变的观点看外界】，和【受外界影响不断改变自我】之间，你会选择：</w:t>
      </w:r>
    </w:p>
    <w:p w14:paraId="6AF3712C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2D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2E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2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0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1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2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4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8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9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A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B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C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D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E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3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0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1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2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4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8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9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A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B" w14:textId="77777777" w:rsidR="00C046AA" w:rsidRDefault="00000000">
      <w:pPr>
        <w:keepNext/>
        <w:keepLines/>
        <w:spacing w:before="340" w:after="330" w:line="576" w:lineRule="auto"/>
        <w:jc w:val="center"/>
        <w:outlineLvl w:val="0"/>
        <w:rPr>
          <w:rFonts w:ascii="宋体" w:hAnsi="宋体" w:hint="eastAsia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第五部分：世界观引导</w:t>
      </w:r>
    </w:p>
    <w:p w14:paraId="6AF3714C" w14:textId="77777777" w:rsidR="00C046AA" w:rsidRDefault="00000000">
      <w:pPr>
        <w:numPr>
          <w:ilvl w:val="0"/>
          <w:numId w:val="4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引导题。（本题共100分，</w:t>
      </w:r>
      <w:r>
        <w:rPr>
          <w:rFonts w:ascii="宋体" w:hAnsi="宋体" w:hint="eastAsia"/>
          <w:b/>
          <w:bCs/>
          <w:sz w:val="28"/>
          <w:szCs w:val="28"/>
        </w:rPr>
        <w:t>回答即满分</w:t>
      </w:r>
      <w:r>
        <w:rPr>
          <w:rFonts w:ascii="宋体" w:hAnsi="宋体" w:hint="eastAsia"/>
          <w:sz w:val="28"/>
          <w:szCs w:val="28"/>
        </w:rPr>
        <w:t>）</w:t>
      </w:r>
    </w:p>
    <w:p w14:paraId="6AF3714D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4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一.对世界本质的整体把握</w:t>
      </w:r>
    </w:p>
    <w:p w14:paraId="6AF3714F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万物客观存在，还是受限于观测者？</w:t>
      </w:r>
    </w:p>
    <w:p w14:paraId="6AF37150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事物性质是可知的，还是不可明确？</w:t>
      </w:r>
    </w:p>
    <w:p w14:paraId="6AF37151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事物根本上是统一的，还是各自划分区域？</w:t>
      </w:r>
    </w:p>
    <w:p w14:paraId="6AF37152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5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5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二.对事物逻辑的规范划分</w:t>
      </w:r>
    </w:p>
    <w:p w14:paraId="6AF37155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事物有哪些存在方式，他们之间的联系是什么？</w:t>
      </w:r>
    </w:p>
    <w:p w14:paraId="6AF37156" w14:textId="76C8F07D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信息</w:t>
      </w:r>
      <w:r w:rsidR="00B24BD3">
        <w:rPr>
          <w:rFonts w:ascii="宋体" w:hAnsi="宋体" w:hint="eastAsia"/>
          <w:sz w:val="28"/>
          <w:szCs w:val="28"/>
        </w:rPr>
        <w:t>有哪些表达形式</w:t>
      </w:r>
      <w:r>
        <w:rPr>
          <w:rFonts w:ascii="宋体" w:hAnsi="宋体" w:hint="eastAsia"/>
          <w:sz w:val="28"/>
          <w:szCs w:val="28"/>
        </w:rPr>
        <w:t>，他们之间的联系是什么？</w:t>
      </w:r>
    </w:p>
    <w:p w14:paraId="6AF37157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事物间有哪些关系，这些关系有何特征？</w:t>
      </w:r>
    </w:p>
    <w:p w14:paraId="6AF37158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59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5A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三.发展与起源</w:t>
      </w:r>
    </w:p>
    <w:p w14:paraId="6AF3715B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发展和更替是无限的，还是存在端点？</w:t>
      </w:r>
    </w:p>
    <w:p w14:paraId="6AF3715C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起源和覆灭是明确的，还是混沌一体？</w:t>
      </w:r>
    </w:p>
    <w:p w14:paraId="6AF3715D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5E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5F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四.选择与取向</w:t>
      </w:r>
    </w:p>
    <w:p w14:paraId="6AF37160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真理和价值是客观规定的，还是个性化选择？</w:t>
      </w:r>
    </w:p>
    <w:p w14:paraId="6AF37161" w14:textId="49D21D4F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理论和</w:t>
      </w:r>
      <w:r w:rsidR="00823844">
        <w:rPr>
          <w:rFonts w:ascii="宋体" w:hAnsi="宋体" w:hint="eastAsia"/>
          <w:sz w:val="28"/>
          <w:szCs w:val="28"/>
        </w:rPr>
        <w:t>逻辑</w:t>
      </w:r>
      <w:r>
        <w:rPr>
          <w:rFonts w:ascii="宋体" w:hAnsi="宋体" w:hint="eastAsia"/>
          <w:sz w:val="28"/>
          <w:szCs w:val="28"/>
        </w:rPr>
        <w:t>是</w:t>
      </w:r>
      <w:r w:rsidR="00DB70C2">
        <w:rPr>
          <w:rFonts w:ascii="宋体" w:hAnsi="宋体" w:hint="eastAsia"/>
          <w:sz w:val="28"/>
          <w:szCs w:val="28"/>
        </w:rPr>
        <w:t>自然</w:t>
      </w:r>
      <w:r w:rsidR="00C22B94">
        <w:rPr>
          <w:rFonts w:ascii="宋体" w:hAnsi="宋体" w:hint="eastAsia"/>
          <w:sz w:val="28"/>
          <w:szCs w:val="28"/>
        </w:rPr>
        <w:t>成立</w:t>
      </w:r>
      <w:r>
        <w:rPr>
          <w:rFonts w:ascii="宋体" w:hAnsi="宋体" w:hint="eastAsia"/>
          <w:sz w:val="28"/>
          <w:szCs w:val="28"/>
        </w:rPr>
        <w:t>的，还是</w:t>
      </w:r>
      <w:r w:rsidR="00DB70C2">
        <w:rPr>
          <w:rFonts w:ascii="宋体" w:hAnsi="宋体" w:hint="eastAsia"/>
          <w:sz w:val="28"/>
          <w:szCs w:val="28"/>
        </w:rPr>
        <w:t>人构</w:t>
      </w:r>
      <w:r>
        <w:rPr>
          <w:rFonts w:ascii="宋体" w:hAnsi="宋体" w:hint="eastAsia"/>
          <w:sz w:val="28"/>
          <w:szCs w:val="28"/>
        </w:rPr>
        <w:t>的</w:t>
      </w:r>
      <w:r w:rsidR="00316035">
        <w:rPr>
          <w:rFonts w:ascii="宋体" w:hAnsi="宋体" w:hint="eastAsia"/>
          <w:sz w:val="28"/>
          <w:szCs w:val="28"/>
        </w:rPr>
        <w:t>语言</w:t>
      </w:r>
      <w:r>
        <w:rPr>
          <w:rFonts w:ascii="宋体" w:hAnsi="宋体" w:hint="eastAsia"/>
          <w:sz w:val="28"/>
          <w:szCs w:val="28"/>
        </w:rPr>
        <w:t>？</w:t>
      </w:r>
    </w:p>
    <w:p w14:paraId="6AF37162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6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6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五.生存与生活</w:t>
      </w:r>
    </w:p>
    <w:p w14:paraId="6AF37165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在你的世界观里，维持生存有哪些必然因素？</w:t>
      </w:r>
    </w:p>
    <w:p w14:paraId="6AF37166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在你的世界观里，追求生活有哪些不同方式？</w:t>
      </w:r>
    </w:p>
    <w:p w14:paraId="6AF3716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68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69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六.社会与自我</w:t>
      </w:r>
    </w:p>
    <w:p w14:paraId="6AF3716A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外界秩序和更优策略发生冲突时，如何处理？</w:t>
      </w:r>
    </w:p>
    <w:p w14:paraId="6AF3716C" w14:textId="516ADB59" w:rsidR="00C046AA" w:rsidRDefault="00000000" w:rsidP="008D5003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社会道德和个人判断发生冲突时，如何评判？</w:t>
      </w:r>
    </w:p>
    <w:p w14:paraId="6AF3716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七.实力和认知</w:t>
      </w:r>
    </w:p>
    <w:p w14:paraId="6AF3716E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实力不足以支撑认知时，认知是什么地位？</w:t>
      </w:r>
    </w:p>
    <w:p w14:paraId="6AF3716F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所处环境不认可实力时，实力是什么地位？</w:t>
      </w:r>
    </w:p>
    <w:p w14:paraId="6AF37170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71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7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八.对自我存在的空泛表达</w:t>
      </w:r>
    </w:p>
    <w:p w14:paraId="6AF37173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自我和他我的界限是什么？</w:t>
      </w:r>
    </w:p>
    <w:p w14:paraId="6AF37174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不同阶段自我界限是什么？</w:t>
      </w:r>
    </w:p>
    <w:p w14:paraId="6AF37175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“自我”的概念依赖什么而产生？</w:t>
      </w:r>
    </w:p>
    <w:p w14:paraId="6AF3717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7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7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九.对一切概率的均衡判决</w:t>
      </w:r>
    </w:p>
    <w:p w14:paraId="6AF37179" w14:textId="596F3DE6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万事皆可</w:t>
      </w:r>
      <w:r w:rsidR="002C2C77">
        <w:rPr>
          <w:rFonts w:ascii="宋体" w:hAnsi="宋体" w:hint="eastAsia"/>
          <w:sz w:val="28"/>
          <w:szCs w:val="28"/>
        </w:rPr>
        <w:t>发生</w:t>
      </w:r>
      <w:r>
        <w:rPr>
          <w:rFonts w:ascii="宋体" w:hAnsi="宋体" w:hint="eastAsia"/>
          <w:sz w:val="28"/>
          <w:szCs w:val="28"/>
        </w:rPr>
        <w:t>，还是依赖逻辑？</w:t>
      </w:r>
    </w:p>
    <w:p w14:paraId="6AF3717A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事物早已决定，还是无限可能？</w:t>
      </w:r>
    </w:p>
    <w:p w14:paraId="6AF3717B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追寻随生命而消逝的世界，究竟是为了什么？</w:t>
      </w:r>
    </w:p>
    <w:p w14:paraId="6AF3717C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7D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7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十.回答以下问题。（你可以从两种回答中选择一种，如果你认为没有必要选择第三种答案。）</w:t>
      </w:r>
    </w:p>
    <w:p w14:paraId="6AF3717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80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1.因为对象有某种特征而厌恶该对象本身，还是仅厌恶该特征的表达？</w:t>
      </w:r>
    </w:p>
    <w:p w14:paraId="6AF37181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82" w14:textId="1191727A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230738" w:rsidRPr="00230738">
        <w:rPr>
          <w:rFonts w:ascii="宋体" w:hAnsi="宋体" w:hint="eastAsia"/>
          <w:sz w:val="28"/>
          <w:szCs w:val="28"/>
        </w:rPr>
        <w:t xml:space="preserve"> </w:t>
      </w:r>
      <w:r w:rsidR="00230738" w:rsidRPr="00230738">
        <w:rPr>
          <w:rFonts w:ascii="宋体" w:hAnsi="宋体" w:hint="eastAsia"/>
          <w:sz w:val="28"/>
          <w:szCs w:val="28"/>
        </w:rPr>
        <w:t>【2023】</w:t>
      </w:r>
      <w:r>
        <w:rPr>
          <w:rFonts w:ascii="宋体" w:hAnsi="宋体" w:hint="eastAsia"/>
          <w:sz w:val="28"/>
          <w:szCs w:val="28"/>
        </w:rPr>
        <w:t>因为自身弱势而接纳无需回报的馈赠，还是暂时获取利益且有能力时等价回报？</w:t>
      </w:r>
    </w:p>
    <w:p w14:paraId="6AF37183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84" w14:textId="34F236B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230738" w:rsidRPr="00230738">
        <w:rPr>
          <w:rFonts w:ascii="宋体" w:hAnsi="宋体" w:hint="eastAsia"/>
          <w:sz w:val="28"/>
          <w:szCs w:val="28"/>
        </w:rPr>
        <w:t xml:space="preserve"> </w:t>
      </w:r>
      <w:r w:rsidR="00230738" w:rsidRPr="00230738">
        <w:rPr>
          <w:rFonts w:ascii="宋体" w:hAnsi="宋体" w:hint="eastAsia"/>
          <w:sz w:val="28"/>
          <w:szCs w:val="28"/>
        </w:rPr>
        <w:t>【2023】</w:t>
      </w:r>
      <w:r>
        <w:rPr>
          <w:rFonts w:ascii="宋体" w:hAnsi="宋体" w:hint="eastAsia"/>
          <w:sz w:val="28"/>
          <w:szCs w:val="28"/>
        </w:rPr>
        <w:t>当你的利益被相同处境的人侵犯时，是夺回利益使其他人利益被侵犯，还是帮助其与自身共同摆脱囧地？</w:t>
      </w:r>
    </w:p>
    <w:p w14:paraId="6AF37187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88" w14:textId="041D81AE" w:rsidR="00C046AA" w:rsidRDefault="00805356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000000">
        <w:rPr>
          <w:rFonts w:ascii="宋体" w:hAnsi="宋体" w:hint="eastAsia"/>
          <w:sz w:val="28"/>
          <w:szCs w:val="28"/>
        </w:rPr>
        <w:t>.</w:t>
      </w:r>
      <w:r w:rsidR="00230738" w:rsidRPr="00230738">
        <w:rPr>
          <w:rFonts w:ascii="宋体" w:hAnsi="宋体" w:hint="eastAsia"/>
          <w:sz w:val="28"/>
          <w:szCs w:val="28"/>
        </w:rPr>
        <w:t xml:space="preserve"> </w:t>
      </w:r>
      <w:r w:rsidR="00230738" w:rsidRPr="00230738">
        <w:rPr>
          <w:rFonts w:ascii="宋体" w:hAnsi="宋体" w:hint="eastAsia"/>
          <w:sz w:val="28"/>
          <w:szCs w:val="28"/>
        </w:rPr>
        <w:t>【2023】</w:t>
      </w:r>
      <w:r w:rsidR="00000000">
        <w:rPr>
          <w:rFonts w:ascii="宋体" w:hAnsi="宋体" w:hint="eastAsia"/>
          <w:sz w:val="28"/>
          <w:szCs w:val="28"/>
        </w:rPr>
        <w:t>通过不可靠的手段帮助有可能得到帮助的对象，还是因无法确定其是否能够得到帮助而不进行？</w:t>
      </w:r>
    </w:p>
    <w:p w14:paraId="6AF37189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8A" w14:textId="3A8588A1" w:rsidR="00C046AA" w:rsidRDefault="00805356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000000">
        <w:rPr>
          <w:rFonts w:ascii="宋体" w:hAnsi="宋体" w:hint="eastAsia"/>
          <w:sz w:val="28"/>
          <w:szCs w:val="28"/>
        </w:rPr>
        <w:t>.</w:t>
      </w:r>
      <w:r w:rsidR="00230738" w:rsidRPr="00230738">
        <w:rPr>
          <w:rFonts w:ascii="宋体" w:hAnsi="宋体" w:hint="eastAsia"/>
          <w:sz w:val="28"/>
          <w:szCs w:val="28"/>
        </w:rPr>
        <w:t xml:space="preserve"> </w:t>
      </w:r>
      <w:r w:rsidR="00230738" w:rsidRPr="00230738">
        <w:rPr>
          <w:rFonts w:ascii="宋体" w:hAnsi="宋体" w:hint="eastAsia"/>
          <w:sz w:val="28"/>
          <w:szCs w:val="28"/>
        </w:rPr>
        <w:t>【2023】</w:t>
      </w:r>
      <w:r w:rsidR="00000000">
        <w:rPr>
          <w:rFonts w:ascii="宋体" w:hAnsi="宋体" w:hint="eastAsia"/>
          <w:sz w:val="28"/>
          <w:szCs w:val="28"/>
        </w:rPr>
        <w:t>通过非正当手段获得额外的权益，是更多侵犯了正当获益人的权益，还是不用非正当手段的人的权益？</w:t>
      </w:r>
    </w:p>
    <w:p w14:paraId="6AF3718B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8C" w14:textId="1FD68AF9" w:rsidR="00C046AA" w:rsidRDefault="00805356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000000">
        <w:rPr>
          <w:rFonts w:ascii="宋体" w:hAnsi="宋体" w:hint="eastAsia"/>
          <w:sz w:val="28"/>
          <w:szCs w:val="28"/>
        </w:rPr>
        <w:t>.</w:t>
      </w:r>
      <w:r w:rsidR="00BE3719" w:rsidRPr="00BE3719">
        <w:rPr>
          <w:rFonts w:ascii="宋体" w:hAnsi="宋体" w:hint="eastAsia"/>
          <w:sz w:val="28"/>
          <w:szCs w:val="28"/>
        </w:rPr>
        <w:t xml:space="preserve"> </w:t>
      </w:r>
      <w:r w:rsidR="00BE3719" w:rsidRPr="00BE3719">
        <w:rPr>
          <w:rFonts w:ascii="宋体" w:hAnsi="宋体" w:hint="eastAsia"/>
          <w:sz w:val="28"/>
          <w:szCs w:val="28"/>
        </w:rPr>
        <w:t>【202</w:t>
      </w:r>
      <w:r w:rsidR="00BE3719">
        <w:rPr>
          <w:rFonts w:ascii="宋体" w:hAnsi="宋体" w:hint="eastAsia"/>
          <w:sz w:val="28"/>
          <w:szCs w:val="28"/>
        </w:rPr>
        <w:t>3</w:t>
      </w:r>
      <w:r w:rsidR="00BE3719" w:rsidRPr="00BE3719">
        <w:rPr>
          <w:rFonts w:ascii="宋体" w:hAnsi="宋体" w:hint="eastAsia"/>
          <w:sz w:val="28"/>
          <w:szCs w:val="28"/>
        </w:rPr>
        <w:t>】</w:t>
      </w:r>
      <w:r w:rsidR="00000000">
        <w:rPr>
          <w:rFonts w:ascii="宋体" w:hAnsi="宋体" w:hint="eastAsia"/>
          <w:sz w:val="28"/>
          <w:szCs w:val="28"/>
        </w:rPr>
        <w:t>管控和约束可能造成危害性行为的危险思想，还是仅</w:t>
      </w:r>
      <w:r w:rsidR="00000000">
        <w:rPr>
          <w:rFonts w:ascii="宋体" w:hAnsi="宋体" w:hint="eastAsia"/>
          <w:sz w:val="28"/>
          <w:szCs w:val="28"/>
        </w:rPr>
        <w:lastRenderedPageBreak/>
        <w:t>考虑实际上是否已发生？</w:t>
      </w:r>
    </w:p>
    <w:p w14:paraId="6AF3718D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8E" w14:textId="41219DB7" w:rsidR="00C046AA" w:rsidRDefault="00805356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000000">
        <w:rPr>
          <w:rFonts w:ascii="宋体" w:hAnsi="宋体" w:hint="eastAsia"/>
          <w:sz w:val="28"/>
          <w:szCs w:val="28"/>
        </w:rPr>
        <w:t>.维护非人对象的适用于人类标准的合理行为，还是偏袒于维护人类的行为？</w:t>
      </w:r>
    </w:p>
    <w:p w14:paraId="6AF3718F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90" w14:textId="3C6A431A" w:rsidR="00C046AA" w:rsidRDefault="00805356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000000">
        <w:rPr>
          <w:rFonts w:ascii="宋体" w:hAnsi="宋体" w:hint="eastAsia"/>
          <w:sz w:val="28"/>
          <w:szCs w:val="28"/>
        </w:rPr>
        <w:t>.通过不正当但合规矩的手段打压竞争对象，还是漠视竞争对象的非竞争性的非正当权益？</w:t>
      </w:r>
    </w:p>
    <w:p w14:paraId="6AF3719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94" w14:textId="2ADF2FFB" w:rsidR="00C046AA" w:rsidRDefault="00805356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000000">
        <w:rPr>
          <w:rFonts w:ascii="宋体" w:hAnsi="宋体" w:hint="eastAsia"/>
          <w:sz w:val="28"/>
          <w:szCs w:val="28"/>
        </w:rPr>
        <w:t>.</w:t>
      </w:r>
      <w:r w:rsidR="00BE3719">
        <w:rPr>
          <w:rFonts w:ascii="宋体" w:hAnsi="宋体" w:hint="eastAsia"/>
          <w:sz w:val="28"/>
          <w:szCs w:val="28"/>
        </w:rPr>
        <w:t>【2024】</w:t>
      </w:r>
      <w:r w:rsidR="00F54294">
        <w:rPr>
          <w:rFonts w:ascii="宋体" w:hAnsi="宋体" w:hint="eastAsia"/>
          <w:sz w:val="28"/>
          <w:szCs w:val="28"/>
        </w:rPr>
        <w:t>为了让</w:t>
      </w:r>
      <w:r w:rsidR="00094B46">
        <w:rPr>
          <w:rFonts w:ascii="宋体" w:hAnsi="宋体" w:hint="eastAsia"/>
          <w:sz w:val="28"/>
          <w:szCs w:val="28"/>
        </w:rPr>
        <w:t>同伴</w:t>
      </w:r>
      <w:r w:rsidR="00F54294">
        <w:rPr>
          <w:rFonts w:ascii="宋体" w:hAnsi="宋体" w:hint="eastAsia"/>
          <w:sz w:val="28"/>
          <w:szCs w:val="28"/>
        </w:rPr>
        <w:t>获取更平等的权益，而投身黑暗与</w:t>
      </w:r>
      <w:r w:rsidR="00094B46">
        <w:rPr>
          <w:rFonts w:ascii="宋体" w:hAnsi="宋体" w:hint="eastAsia"/>
          <w:sz w:val="28"/>
          <w:szCs w:val="28"/>
        </w:rPr>
        <w:t>秩序</w:t>
      </w:r>
      <w:r w:rsidR="00F54294">
        <w:rPr>
          <w:rFonts w:ascii="宋体" w:hAnsi="宋体" w:hint="eastAsia"/>
          <w:sz w:val="28"/>
          <w:szCs w:val="28"/>
        </w:rPr>
        <w:t>对抗</w:t>
      </w:r>
      <w:r w:rsidR="00094B46">
        <w:rPr>
          <w:rFonts w:ascii="宋体" w:hAnsi="宋体" w:hint="eastAsia"/>
          <w:sz w:val="28"/>
          <w:szCs w:val="28"/>
        </w:rPr>
        <w:t>的人</w:t>
      </w:r>
      <w:r w:rsidR="00000000">
        <w:rPr>
          <w:rFonts w:ascii="宋体" w:hAnsi="宋体" w:hint="eastAsia"/>
          <w:sz w:val="28"/>
          <w:szCs w:val="28"/>
        </w:rPr>
        <w:t>，是正义的，还是非正义的？</w:t>
      </w:r>
    </w:p>
    <w:p w14:paraId="6AF3719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9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9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98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99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9A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9B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9C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9D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9E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9F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A0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A1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A2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A3" w14:textId="77777777" w:rsidR="00C046AA" w:rsidRDefault="00C046AA">
      <w:pPr>
        <w:keepNext/>
        <w:keepLines/>
        <w:spacing w:before="340" w:after="330" w:line="576" w:lineRule="auto"/>
        <w:outlineLvl w:val="0"/>
        <w:rPr>
          <w:rFonts w:ascii="宋体" w:hAnsi="宋体"/>
          <w:b/>
          <w:kern w:val="44"/>
          <w:sz w:val="44"/>
        </w:rPr>
      </w:pPr>
    </w:p>
    <w:p w14:paraId="5172AE27" w14:textId="77777777" w:rsidR="00094B46" w:rsidRDefault="00094B46">
      <w:pPr>
        <w:keepNext/>
        <w:keepLines/>
        <w:spacing w:before="340" w:after="330" w:line="576" w:lineRule="auto"/>
        <w:outlineLvl w:val="0"/>
        <w:rPr>
          <w:rFonts w:ascii="宋体" w:hAnsi="宋体" w:hint="eastAsia"/>
          <w:b/>
          <w:kern w:val="44"/>
          <w:sz w:val="44"/>
        </w:rPr>
      </w:pPr>
    </w:p>
    <w:p w14:paraId="6AF371A4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A5" w14:textId="77777777" w:rsidR="00C046AA" w:rsidRDefault="00000000">
      <w:pPr>
        <w:keepNext/>
        <w:keepLines/>
        <w:spacing w:before="340" w:after="330" w:line="576" w:lineRule="auto"/>
        <w:jc w:val="center"/>
        <w:outlineLvl w:val="0"/>
        <w:rPr>
          <w:rFonts w:ascii="宋体" w:hAnsi="宋体" w:hint="eastAsia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第六部分：高位建构力测试</w:t>
      </w:r>
    </w:p>
    <w:p w14:paraId="6AF371A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一、论述题。（本题共4小题，分值为30分、30分、30分、10分）</w:t>
      </w:r>
    </w:p>
    <w:p w14:paraId="6AF371A7" w14:textId="77777777" w:rsidR="00C046AA" w:rsidRDefault="00C046AA">
      <w:pPr>
        <w:ind w:firstLine="420"/>
        <w:rPr>
          <w:rFonts w:ascii="宋体" w:hAnsi="宋体" w:hint="eastAsia"/>
          <w:sz w:val="28"/>
          <w:szCs w:val="28"/>
        </w:rPr>
      </w:pPr>
    </w:p>
    <w:p w14:paraId="6AF371A8" w14:textId="77777777" w:rsidR="00C046AA" w:rsidRDefault="00000000">
      <w:pPr>
        <w:numPr>
          <w:ilvl w:val="0"/>
          <w:numId w:val="5"/>
        </w:num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指出在判断“是否去做这件事情”时，“价值”、“信念”、“规章”、“利益”、“目标”、“秩序”、“情感”、“能力” 的考虑优先级，并给出简要说明。（30分）</w:t>
      </w:r>
    </w:p>
    <w:p w14:paraId="6AF371A9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AA" w14:textId="77777777" w:rsidR="00C046AA" w:rsidRDefault="00000000">
      <w:pPr>
        <w:ind w:firstLine="42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提示：此题不需要给出高度的、规范的、严谨的回答，按实际情况作答即可。且只需要解释前后词汇之间的关系，如选择“价值、信念、规章”可解释为：价值是事物是否能存在点根本，但我们无法分清事物是否有价值时，可按照信念做出判断；信念是我们在迷茫中行事的航标，但我们未找到航标时，可按照一定的规章办事；规章是世俗者制定的规矩，基于一定的经验，可能具有合理性。</w:t>
      </w:r>
    </w:p>
    <w:p w14:paraId="6AF371AB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AC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A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</w:p>
    <w:p w14:paraId="6AF371A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</w:p>
    <w:p w14:paraId="6AF371A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B0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2.将下列表述按某种共性分成n（3&lt;=n&lt;=7）类，并简要说明。（30分）</w:t>
      </w:r>
    </w:p>
    <w:p w14:paraId="6AF371B1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B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慵懒：处事稳定，仅因刺激而短暂改变行为方式。</w:t>
      </w:r>
    </w:p>
    <w:p w14:paraId="6AF371B3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演绎：不断重复行径，以谋求此法不可获得的效益。</w:t>
      </w:r>
    </w:p>
    <w:p w14:paraId="6AF371B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巡猎：实际与外界交互，不存具体目的。</w:t>
      </w:r>
    </w:p>
    <w:p w14:paraId="6AF371B5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失常：强调自身缺陷，忽略自身价值。</w:t>
      </w:r>
    </w:p>
    <w:p w14:paraId="6AF371B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透镜：思维能力受限，难以涉及多种信息。</w:t>
      </w:r>
    </w:p>
    <w:p w14:paraId="6AF371B7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提线：自认合理目的，乐于使外界按自己意图发展。</w:t>
      </w:r>
    </w:p>
    <w:p w14:paraId="6AF371B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逃避：忽视外界，重视主观意图带来的可能影响。</w:t>
      </w:r>
    </w:p>
    <w:p w14:paraId="6AF371B9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肆虐：攻击非自身对象，控制外界发展。</w:t>
      </w:r>
    </w:p>
    <w:p w14:paraId="6AF371BA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失能：强调表面形式，忽略实际意义。</w:t>
      </w:r>
    </w:p>
    <w:p w14:paraId="6AF371BB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深海：因触动自身，而过度化某一特征。</w:t>
      </w:r>
    </w:p>
    <w:p w14:paraId="6AF371BC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沙漏：处理能力受限，难以实现整体发展。</w:t>
      </w:r>
    </w:p>
    <w:p w14:paraId="6AF371B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沙暴：弱化个体间差异，高度认可自身。</w:t>
      </w:r>
    </w:p>
    <w:p w14:paraId="6AF371B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侵扰：因相对具体，而更信赖某一事物。</w:t>
      </w:r>
    </w:p>
    <w:p w14:paraId="6AF371BF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旁观：忽略某一影响，甚至其强烈地改变自身认知。</w:t>
      </w:r>
    </w:p>
    <w:p w14:paraId="6AF371C0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盘踞：顺应直观，偏袒或进行有利于自己的行为。</w:t>
      </w:r>
    </w:p>
    <w:p w14:paraId="6AF371C1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失度：强调可能结果，忽略发展规律。</w:t>
      </w:r>
    </w:p>
    <w:p w14:paraId="6AF371C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凌物：漠视他者;轻视或反感异己的思维行为模式。</w:t>
      </w:r>
    </w:p>
    <w:p w14:paraId="6AF371C3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量杯：评估能力受限，难以区分抽象对象。</w:t>
      </w:r>
    </w:p>
    <w:p w14:paraId="6AF371C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华变：沉醉幻想;曲解或抗拒外界非理想真实信息。</w:t>
      </w:r>
    </w:p>
    <w:p w14:paraId="6AF371C5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纷扰：同化万物;人格化或强制合理化一系列对象。</w:t>
      </w:r>
    </w:p>
    <w:p w14:paraId="6AF371C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多足：因自身认知，而扩大行为的影响。</w:t>
      </w:r>
    </w:p>
    <w:p w14:paraId="6AF371C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C8" w14:textId="77777777" w:rsidR="00C046AA" w:rsidRDefault="00000000">
      <w:pPr>
        <w:ind w:firstLine="42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参考提示:可将失能，失度，失常划为一组:他们都是文明本身带给个人的缺陷。他们并不是理智的选择，更像一种畸形的逃避。</w:t>
      </w:r>
    </w:p>
    <w:p w14:paraId="6AF371C9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CA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CB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CC" w14:textId="77777777" w:rsidR="00C046AA" w:rsidRDefault="00000000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3.请用自己的语言解释下列句子。（30分）</w:t>
      </w:r>
    </w:p>
    <w:p w14:paraId="6AF371C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①“有一种你从未见过的颜色是ABC_123颜色”。</w:t>
      </w:r>
    </w:p>
    <w:p w14:paraId="6AF371C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②“我知道某件事情后，我假设之前的我不知道这件事情，却在我知道某件事情带来的影响下选择不知道”。</w:t>
      </w:r>
    </w:p>
    <w:p w14:paraId="6AF371C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D0" w14:textId="77777777" w:rsidR="00C046AA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宋体" w:hAnsi="宋体" w:hint="eastAsia"/>
          <w:sz w:val="28"/>
          <w:szCs w:val="28"/>
        </w:rPr>
        <w:tab/>
      </w:r>
      <w:r>
        <w:rPr>
          <w:rFonts w:ascii="楷体" w:eastAsia="楷体" w:hAnsi="楷体" w:cs="楷体" w:hint="eastAsia"/>
          <w:sz w:val="24"/>
        </w:rPr>
        <w:t>参考回答一:一件事物为真，除了它符合客观外，还可能是它没有对应的客观对象。如果再来一次，我会回避某件事情，即便这件事情是不可回避的，除非我明确知道后果。</w:t>
      </w:r>
    </w:p>
    <w:p w14:paraId="6AF371D1" w14:textId="77777777" w:rsidR="00C046AA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ab/>
        <w:t>参考回答二:有很多命题，其本身就是不合理的，因而无所谓正误性。坚持正确的道路有风险，这种风险甚至会将正确的道路扼杀。我不认为之前的我有能力坚持下去，除非不知道这种风险存在。</w:t>
      </w:r>
    </w:p>
    <w:p w14:paraId="6AF371D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</w:t>
      </w:r>
    </w:p>
    <w:p w14:paraId="6AF371D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D4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D5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有一对二维传送门A,B，通过A的二维物体，会从B的相应位置穿出来。请画出A头部穿过B头部，A头部穿过B尾部，A尾部穿过B头部，A尾部穿过B尾部的示意图，必要的时候可以画出穿过的关键状态，并配一定的文字说明。（不考虑斜穿的情况，仅考虑垂直穿过）（10分）</w:t>
      </w:r>
    </w:p>
    <w:p w14:paraId="6AF371D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D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D8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D9" w14:textId="77777777" w:rsidR="00C046AA" w:rsidRDefault="00000000">
      <w:pPr>
        <w:keepNext/>
        <w:keepLines/>
        <w:spacing w:before="340" w:after="330" w:line="576" w:lineRule="auto"/>
        <w:jc w:val="center"/>
        <w:outlineLvl w:val="0"/>
        <w:rPr>
          <w:rFonts w:ascii="宋体" w:hAnsi="宋体" w:hint="eastAsia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第七部分：标准化认知测试</w:t>
      </w:r>
    </w:p>
    <w:p w14:paraId="6AF371DA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一、简答题：（每小题2分，共计38分。每题回答不多于30字）</w:t>
      </w:r>
    </w:p>
    <w:p w14:paraId="6AF371DB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DC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1.【2024】大多数人的利益，重要人的利益是更大的利益吗？</w:t>
      </w:r>
    </w:p>
    <w:p w14:paraId="6AF371DD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DE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2.【2024】通过合理的手段，占据超出规定范围的资源，合理吗？</w:t>
      </w:r>
    </w:p>
    <w:p w14:paraId="6AF371D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E0" w14:textId="22C446CC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3.【2024】没有自我意识的</w:t>
      </w:r>
      <w:r w:rsidR="00612916">
        <w:rPr>
          <w:rFonts w:ascii="宋体" w:hAnsi="宋体" w:hint="eastAsia"/>
          <w:sz w:val="28"/>
          <w:szCs w:val="28"/>
        </w:rPr>
        <w:t>生命</w:t>
      </w:r>
      <w:r>
        <w:rPr>
          <w:rFonts w:ascii="宋体" w:hAnsi="宋体" w:hint="eastAsia"/>
          <w:sz w:val="28"/>
          <w:szCs w:val="28"/>
        </w:rPr>
        <w:t>，有其生命价值吗？</w:t>
      </w:r>
    </w:p>
    <w:p w14:paraId="6AF371E1" w14:textId="77777777" w:rsidR="00C046AA" w:rsidRPr="00612916" w:rsidRDefault="00C046AA">
      <w:pPr>
        <w:rPr>
          <w:rFonts w:ascii="宋体" w:hAnsi="宋体" w:hint="eastAsia"/>
          <w:sz w:val="28"/>
          <w:szCs w:val="28"/>
        </w:rPr>
      </w:pPr>
    </w:p>
    <w:p w14:paraId="6AF371E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4.【2024】说谎是认知的积极突破，还是不慎染上的恶习？</w:t>
      </w:r>
    </w:p>
    <w:p w14:paraId="6AF371E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E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5.【2024】高等艺术和低级生命发生激烈冲突时，优先保护哪个？</w:t>
      </w:r>
    </w:p>
    <w:p w14:paraId="6AF371E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E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6.【2023】实现公平的方式是营造另一个不公平吗？</w:t>
      </w:r>
    </w:p>
    <w:p w14:paraId="6AF371E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E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7.【2023】欺瞒能否成为一种保护？</w:t>
      </w:r>
      <w:r>
        <w:rPr>
          <w:rFonts w:ascii="宋体" w:hAnsi="宋体" w:hint="eastAsia"/>
          <w:sz w:val="28"/>
          <w:szCs w:val="28"/>
        </w:rPr>
        <w:br/>
      </w:r>
    </w:p>
    <w:p w14:paraId="6AF371E9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8.【2024】如果保持虚伪才能让世界生机勃勃，那是否回到现实？</w:t>
      </w:r>
    </w:p>
    <w:p w14:paraId="6AF371EA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EB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9.【2023】利益至上是内核还是歧途？</w:t>
      </w:r>
    </w:p>
    <w:p w14:paraId="6AF371EC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ED" w14:textId="25542CC2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10.【2024】权益受损时，立即反击还是等待</w:t>
      </w:r>
      <w:r w:rsidR="00612916">
        <w:rPr>
          <w:rFonts w:ascii="宋体" w:hAnsi="宋体" w:hint="eastAsia"/>
          <w:sz w:val="28"/>
          <w:szCs w:val="28"/>
        </w:rPr>
        <w:t>规则的补偿</w:t>
      </w:r>
      <w:r>
        <w:rPr>
          <w:rFonts w:ascii="宋体" w:hAnsi="宋体" w:hint="eastAsia"/>
          <w:sz w:val="28"/>
          <w:szCs w:val="28"/>
        </w:rPr>
        <w:t>？</w:t>
      </w:r>
    </w:p>
    <w:p w14:paraId="6AF371EE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F1" w14:textId="18CBD973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11.【2024】群体之恶，是人性的问题，还是环境的问题？</w:t>
      </w:r>
    </w:p>
    <w:p w14:paraId="6AF371F2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F3" w14:textId="0E57BB33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B10B4D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 w:rsidR="00B10B4D" w:rsidRPr="00B10B4D">
        <w:rPr>
          <w:rFonts w:ascii="宋体" w:hAnsi="宋体" w:hint="eastAsia"/>
          <w:sz w:val="28"/>
          <w:szCs w:val="28"/>
        </w:rPr>
        <w:t xml:space="preserve"> </w:t>
      </w:r>
      <w:r w:rsidR="00B10B4D" w:rsidRPr="00B10B4D">
        <w:rPr>
          <w:rFonts w:ascii="宋体" w:hAnsi="宋体" w:hint="eastAsia"/>
          <w:sz w:val="28"/>
          <w:szCs w:val="28"/>
        </w:rPr>
        <w:t>【2024】</w:t>
      </w:r>
      <w:r>
        <w:rPr>
          <w:rFonts w:ascii="宋体" w:hAnsi="宋体" w:hint="eastAsia"/>
          <w:sz w:val="28"/>
          <w:szCs w:val="28"/>
        </w:rPr>
        <w:t>因自身能力缺陷而带来的</w:t>
      </w:r>
      <w:r w:rsidR="00B10B4D">
        <w:rPr>
          <w:rFonts w:ascii="宋体" w:hAnsi="宋体" w:hint="eastAsia"/>
          <w:sz w:val="28"/>
          <w:szCs w:val="28"/>
        </w:rPr>
        <w:t>效率</w:t>
      </w:r>
      <w:r>
        <w:rPr>
          <w:rFonts w:ascii="宋体" w:hAnsi="宋体" w:hint="eastAsia"/>
          <w:sz w:val="28"/>
          <w:szCs w:val="28"/>
        </w:rPr>
        <w:t>低下，和因虚假信息带来的资源损失，哪个更危险？</w:t>
      </w:r>
    </w:p>
    <w:p w14:paraId="6AF371F4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F5" w14:textId="4BEE1B5E" w:rsidR="00C046AA" w:rsidRDefault="000000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673E82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="00673E82" w:rsidRPr="00673E82">
        <w:rPr>
          <w:rFonts w:ascii="宋体" w:hAnsi="宋体" w:hint="eastAsia"/>
          <w:sz w:val="28"/>
          <w:szCs w:val="28"/>
        </w:rPr>
        <w:t xml:space="preserve"> </w:t>
      </w:r>
      <w:r w:rsidR="00673E82" w:rsidRPr="00673E82">
        <w:rPr>
          <w:rFonts w:ascii="宋体" w:hAnsi="宋体" w:hint="eastAsia"/>
          <w:sz w:val="28"/>
          <w:szCs w:val="28"/>
        </w:rPr>
        <w:t>【2024】</w:t>
      </w:r>
      <w:r>
        <w:rPr>
          <w:rFonts w:ascii="宋体" w:hAnsi="宋体" w:hint="eastAsia"/>
          <w:sz w:val="28"/>
          <w:szCs w:val="28"/>
        </w:rPr>
        <w:t>赋予生命</w:t>
      </w:r>
      <w:r w:rsidR="00673E82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维持生命</w:t>
      </w:r>
      <w:r w:rsidR="00673E82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敬畏生命，是伴随生命而有的责任，还是仅是一种</w:t>
      </w:r>
      <w:r w:rsidR="00673E82">
        <w:rPr>
          <w:rFonts w:ascii="宋体" w:hAnsi="宋体" w:hint="eastAsia"/>
          <w:sz w:val="28"/>
          <w:szCs w:val="28"/>
        </w:rPr>
        <w:t>选择</w:t>
      </w:r>
      <w:r>
        <w:rPr>
          <w:rFonts w:ascii="宋体" w:hAnsi="宋体" w:hint="eastAsia"/>
          <w:sz w:val="28"/>
          <w:szCs w:val="28"/>
        </w:rPr>
        <w:t>？</w:t>
      </w:r>
    </w:p>
    <w:p w14:paraId="6AF371FB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1FC" w14:textId="48984D7B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47167B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 w:rsidR="0047167B" w:rsidRPr="0047167B">
        <w:rPr>
          <w:rFonts w:ascii="宋体" w:hAnsi="宋体" w:hint="eastAsia"/>
          <w:sz w:val="28"/>
          <w:szCs w:val="28"/>
        </w:rPr>
        <w:t xml:space="preserve"> </w:t>
      </w:r>
      <w:r w:rsidR="0047167B" w:rsidRPr="0047167B">
        <w:rPr>
          <w:rFonts w:ascii="宋体" w:hAnsi="宋体" w:hint="eastAsia"/>
          <w:sz w:val="28"/>
          <w:szCs w:val="28"/>
        </w:rPr>
        <w:t>【2024】</w:t>
      </w:r>
      <w:r>
        <w:rPr>
          <w:rFonts w:ascii="宋体" w:hAnsi="宋体" w:hint="eastAsia"/>
          <w:sz w:val="28"/>
          <w:szCs w:val="28"/>
        </w:rPr>
        <w:t>低级的自由，是否应当服从高级的自由？</w:t>
      </w:r>
    </w:p>
    <w:p w14:paraId="6AF3720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0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二、简答题：（每小题4分，共计44分。每题用多句话回答。</w:t>
      </w:r>
      <w:r>
        <w:rPr>
          <w:rFonts w:ascii="宋体" w:hAnsi="宋体" w:hint="eastAsia"/>
          <w:b/>
          <w:bCs/>
          <w:sz w:val="28"/>
          <w:szCs w:val="28"/>
        </w:rPr>
        <w:t>回答即满分</w:t>
      </w:r>
      <w:r>
        <w:rPr>
          <w:rFonts w:ascii="宋体" w:hAnsi="宋体" w:hint="eastAsia"/>
          <w:sz w:val="28"/>
          <w:szCs w:val="28"/>
        </w:rPr>
        <w:t>）</w:t>
      </w:r>
    </w:p>
    <w:p w14:paraId="6AF3720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0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1.【2023】如何对待“未知的事物”？</w:t>
      </w:r>
    </w:p>
    <w:p w14:paraId="6AF3720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0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2.【2024】如何对待“当下自己不认可，但世俗认可且自己未来需要的事物”？</w:t>
      </w:r>
    </w:p>
    <w:p w14:paraId="6AF37209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0A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3.如何对待“低迷”？</w:t>
      </w:r>
      <w:r>
        <w:rPr>
          <w:rFonts w:ascii="宋体" w:hAnsi="宋体" w:hint="eastAsia"/>
          <w:sz w:val="28"/>
          <w:szCs w:val="28"/>
        </w:rPr>
        <w:br/>
      </w:r>
    </w:p>
    <w:p w14:paraId="6AF3720B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4.如何对待“冲突的想法”？</w:t>
      </w:r>
    </w:p>
    <w:p w14:paraId="6AF3720C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0D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5.【2023】如何对待“阴暗的现状”？</w:t>
      </w:r>
    </w:p>
    <w:p w14:paraId="6AF3720E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0F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6.【2023】如何对待“安逸”？</w:t>
      </w:r>
      <w:r>
        <w:rPr>
          <w:rFonts w:ascii="宋体" w:hAnsi="宋体" w:hint="eastAsia"/>
          <w:sz w:val="28"/>
          <w:szCs w:val="28"/>
        </w:rPr>
        <w:br/>
      </w:r>
    </w:p>
    <w:p w14:paraId="6AF37210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7.【2023】为何生存？</w:t>
      </w:r>
    </w:p>
    <w:p w14:paraId="6AF37211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1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8.【2023】为何追求？</w:t>
      </w:r>
    </w:p>
    <w:p w14:paraId="6AF37213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14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9.【2024】为何悲观？</w:t>
      </w:r>
    </w:p>
    <w:p w14:paraId="6AF3721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16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10.【2023】为何乐观？</w:t>
      </w:r>
    </w:p>
    <w:p w14:paraId="6AF37217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18" w14:textId="77777777" w:rsidR="00C046AA" w:rsidRDefault="000000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11.【2023】畏惧愚者的原因是什么？</w:t>
      </w:r>
    </w:p>
    <w:p w14:paraId="5341749E" w14:textId="77777777" w:rsidR="0047167B" w:rsidRDefault="0047167B">
      <w:pPr>
        <w:rPr>
          <w:rFonts w:ascii="宋体" w:hAnsi="宋体" w:hint="eastAsia"/>
          <w:sz w:val="28"/>
          <w:szCs w:val="28"/>
        </w:rPr>
      </w:pPr>
    </w:p>
    <w:p w14:paraId="6AF37219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三、论述题。（任选一小题作答，共计18分）</w:t>
      </w:r>
    </w:p>
    <w:p w14:paraId="6AF3721A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1B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1.【2024】有些人藐视世俗的原因可能是什么？有些人甘于堕落的原因可能是什么？有些人在这两种状态中，不断转变的原因可能是什么？</w:t>
      </w:r>
    </w:p>
    <w:p w14:paraId="6AF3721C" w14:textId="77777777" w:rsidR="00C046AA" w:rsidRDefault="00C046AA">
      <w:pPr>
        <w:ind w:left="420"/>
        <w:rPr>
          <w:rFonts w:ascii="宋体" w:hAnsi="宋体" w:hint="eastAsia"/>
          <w:sz w:val="28"/>
          <w:szCs w:val="28"/>
        </w:rPr>
      </w:pPr>
    </w:p>
    <w:p w14:paraId="6AF3721D" w14:textId="77777777" w:rsidR="00C046AA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宋体" w:hAnsi="宋体" w:hint="eastAsia"/>
          <w:sz w:val="28"/>
          <w:szCs w:val="28"/>
        </w:rPr>
        <w:tab/>
      </w:r>
      <w:r>
        <w:rPr>
          <w:rFonts w:ascii="楷体" w:eastAsia="楷体" w:hAnsi="楷体" w:cs="楷体" w:hint="eastAsia"/>
          <w:sz w:val="24"/>
        </w:rPr>
        <w:t>参考回答一:自做清高;愚蠢麻木;因弱小而愤怒不堪，因无能而放弃挣扎。</w:t>
      </w:r>
    </w:p>
    <w:p w14:paraId="6AF3721E" w14:textId="77777777" w:rsidR="00C046AA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ab/>
        <w:t>参考回答二:头脑清醒;认清现实;因疲惫而暂作休息，因机遇而变得敏锐。</w:t>
      </w:r>
    </w:p>
    <w:p w14:paraId="6AF3721F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20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21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 xml:space="preserve">  2.</w:t>
      </w:r>
      <w:r>
        <w:rPr>
          <w:rFonts w:ascii="宋体" w:hAnsi="宋体" w:hint="eastAsia"/>
          <w:sz w:val="28"/>
          <w:szCs w:val="28"/>
        </w:rPr>
        <w:t>【2024】若B和死者A有血脉关系，那B是否能代表A的意愿？若和A无血脉关系的C，拥有和B对A的情感同等或更加强烈的情感，那么C是否能代表A的意愿？若A是完全透明的公众人物，它的所有信息都公布在大众视野里，那么C能否根据A生前的行径代表A的意愿？</w:t>
      </w:r>
    </w:p>
    <w:p w14:paraId="6AF37222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</w:r>
    </w:p>
    <w:p w14:paraId="6AF37223" w14:textId="77777777" w:rsidR="00C046AA" w:rsidRDefault="00000000">
      <w:pPr>
        <w:ind w:firstLine="42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参考回答一:能，因为和家庭有关的社会规则认可。能，因为C在后天了解A。能，因为即便是A自己，也会做出这样的选择。</w:t>
      </w:r>
    </w:p>
    <w:p w14:paraId="6AF37224" w14:textId="77777777" w:rsidR="00C046AA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ab/>
        <w:t>参考回答二:不能，因为血缘关系是先天关系，不能代表后天意愿。不能，因为C的感情强度没有实际的证明，没有物质依赖。不能，即便结果一样，我们也不能擅自替他人做出选择。</w:t>
      </w:r>
    </w:p>
    <w:p w14:paraId="6AF37225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26" w14:textId="77777777" w:rsidR="00C046AA" w:rsidRDefault="00C046AA">
      <w:pPr>
        <w:rPr>
          <w:rFonts w:ascii="宋体" w:hAnsi="宋体" w:hint="eastAsia"/>
          <w:sz w:val="28"/>
          <w:szCs w:val="28"/>
        </w:rPr>
      </w:pPr>
    </w:p>
    <w:p w14:paraId="6AF37227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3.</w:t>
      </w:r>
      <w:r>
        <w:rPr>
          <w:rFonts w:ascii="宋体" w:hAnsi="宋体" w:hint="eastAsia"/>
          <w:sz w:val="28"/>
          <w:szCs w:val="28"/>
        </w:rPr>
        <w:t>若某必需商品发生爆炸是基于客观规则的必然小概率事件，现恰有A品牌下的该商品发生爆炸。你如何看待对该品牌的总体抵制行为？你如何看待对不同品牌的该类商品的攻击行为？你如何看待因此对A品牌其他商品进行抹黑的行为？</w:t>
      </w:r>
    </w:p>
    <w:p w14:paraId="6AF37228" w14:textId="77777777" w:rsidR="00C046AA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</w:r>
    </w:p>
    <w:p w14:paraId="6AF37229" w14:textId="77777777" w:rsidR="00C046AA" w:rsidRDefault="00000000">
      <w:pPr>
        <w:ind w:firstLine="42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参考回答一:不应当，是具体的部分出了问题，和品牌无关;不应当，这是必然的不幸，不是人为的破坏;不应当，其他商品不存在类似的问题。</w:t>
      </w:r>
    </w:p>
    <w:p w14:paraId="6AF3722A" w14:textId="77777777" w:rsidR="00C046AA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ab/>
        <w:t>参考回答二:应当，说明品牌的管理方面出了问题;应当，因为其存在危险的因素;应当，因为见微知著，其他商品也有各种各样的问题。</w:t>
      </w:r>
    </w:p>
    <w:p w14:paraId="6AF3722B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5FD0EC6C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54AF739D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2F229B80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65B36DE3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1575311D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65D252C7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36DABB9C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68D42DBA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0FE56FE4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1DB49FD3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5B4667C3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38AEE861" w14:textId="77777777" w:rsidR="00141D06" w:rsidRDefault="00141D06">
      <w:pPr>
        <w:rPr>
          <w:rFonts w:ascii="宋体" w:hAnsi="宋体" w:hint="eastAsia"/>
          <w:sz w:val="28"/>
          <w:szCs w:val="28"/>
        </w:rPr>
      </w:pPr>
    </w:p>
    <w:p w14:paraId="6AF3722C" w14:textId="77777777" w:rsidR="00C046AA" w:rsidRDefault="00000000">
      <w:pPr>
        <w:jc w:val="center"/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作答后，将word格式文档发送至邮箱：schinie@foxmail.com</w:t>
      </w:r>
    </w:p>
    <w:sectPr w:rsidR="00C046AA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7E8C" w14:textId="77777777" w:rsidR="00571F5E" w:rsidRDefault="00571F5E" w:rsidP="000C628E">
      <w:r>
        <w:separator/>
      </w:r>
    </w:p>
  </w:endnote>
  <w:endnote w:type="continuationSeparator" w:id="0">
    <w:p w14:paraId="0B22CDD6" w14:textId="77777777" w:rsidR="00571F5E" w:rsidRDefault="00571F5E" w:rsidP="000C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0D92" w14:textId="77777777" w:rsidR="00571F5E" w:rsidRDefault="00571F5E" w:rsidP="000C628E">
      <w:r>
        <w:separator/>
      </w:r>
    </w:p>
  </w:footnote>
  <w:footnote w:type="continuationSeparator" w:id="0">
    <w:p w14:paraId="5B65FE73" w14:textId="77777777" w:rsidR="00571F5E" w:rsidRDefault="00571F5E" w:rsidP="000C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4"/>
    <w:multiLevelType w:val="singleLevel"/>
    <w:tmpl w:val="45F8DB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D9B2084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92705371">
    <w:abstractNumId w:val="1"/>
  </w:num>
  <w:num w:numId="2" w16cid:durableId="920530352">
    <w:abstractNumId w:val="0"/>
  </w:num>
  <w:num w:numId="3" w16cid:durableId="877158444">
    <w:abstractNumId w:val="2"/>
  </w:num>
  <w:num w:numId="4" w16cid:durableId="1234658836">
    <w:abstractNumId w:val="4"/>
  </w:num>
  <w:num w:numId="5" w16cid:durableId="17931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6AA"/>
    <w:rsid w:val="00094B46"/>
    <w:rsid w:val="000B50C2"/>
    <w:rsid w:val="000C628E"/>
    <w:rsid w:val="00141D06"/>
    <w:rsid w:val="00230738"/>
    <w:rsid w:val="0029364A"/>
    <w:rsid w:val="002C2C77"/>
    <w:rsid w:val="002E7603"/>
    <w:rsid w:val="00316035"/>
    <w:rsid w:val="0047167B"/>
    <w:rsid w:val="004938E4"/>
    <w:rsid w:val="004D70BA"/>
    <w:rsid w:val="00571F5E"/>
    <w:rsid w:val="00612916"/>
    <w:rsid w:val="00673E82"/>
    <w:rsid w:val="006B737F"/>
    <w:rsid w:val="00805356"/>
    <w:rsid w:val="00823844"/>
    <w:rsid w:val="008622BA"/>
    <w:rsid w:val="008D5003"/>
    <w:rsid w:val="009119D5"/>
    <w:rsid w:val="00AA1102"/>
    <w:rsid w:val="00B10B4D"/>
    <w:rsid w:val="00B20293"/>
    <w:rsid w:val="00B24BD3"/>
    <w:rsid w:val="00B75845"/>
    <w:rsid w:val="00BE3719"/>
    <w:rsid w:val="00C046AA"/>
    <w:rsid w:val="00C22B94"/>
    <w:rsid w:val="00CC0515"/>
    <w:rsid w:val="00DB70C2"/>
    <w:rsid w:val="00DE5F8D"/>
    <w:rsid w:val="00F54294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36FCE"/>
  <w15:docId w15:val="{3E20806A-1A3E-4271-9F93-DF15E62B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qFormat/>
    <w:rPr>
      <w:rFonts w:ascii="Calibri" w:hAnsi="Calibri" w:cs="宋体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C62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628E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628E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23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schrolemons</dc:creator>
  <cp:lastModifiedBy>茁恒 黄</cp:lastModifiedBy>
  <cp:revision>29</cp:revision>
  <dcterms:created xsi:type="dcterms:W3CDTF">2024-08-03T10:04:00Z</dcterms:created>
  <dcterms:modified xsi:type="dcterms:W3CDTF">2024-11-20T15:07:00Z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07C1B5D195486A19B82ABC663887E9BB_43</vt:lpwstr>
  </property>
</Properties>
</file>